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21B1" w14:textId="375B5161" w:rsidR="00575255" w:rsidRDefault="00B81263">
      <w:r>
        <w:pict w14:anchorId="0CE44CEC">
          <v:shapetype id="_x0000_t202" coordsize="21600,21600" o:spt="202" path="m,l,21600r21600,l21600,xe">
            <v:stroke joinstyle="miter"/>
            <v:path gradientshapeok="t" o:connecttype="rect"/>
          </v:shapetype>
          <v:shape id="_x0000_s1523" type="#_x0000_t202" style="position:absolute;margin-left:39.65pt;margin-top:504.05pt;width:494.15pt;height:107.65pt;z-index:-251686400;mso-position-horizontal-relative:page;mso-position-vertical-relative:page" filled="f" stroked="f">
            <v:textbox style="mso-next-textbox:#_x0000_s1523" inset="0,0,0,0">
              <w:txbxContent>
                <w:p w14:paraId="2F4885C2" w14:textId="092B391E" w:rsidR="0063453E" w:rsidRPr="0063453E" w:rsidRDefault="006B6AAA" w:rsidP="0063453E">
                  <w:pPr>
                    <w:pStyle w:val="ListParagraph"/>
                    <w:numPr>
                      <w:ilvl w:val="0"/>
                      <w:numId w:val="4"/>
                    </w:numPr>
                    <w:spacing w:before="56" w:line="200" w:lineRule="exact"/>
                    <w:ind w:right="-11"/>
                    <w:rPr>
                      <w:sz w:val="18"/>
                      <w:szCs w:val="18"/>
                    </w:rPr>
                  </w:pPr>
                  <w:r w:rsidRPr="0063453E">
                    <w:rPr>
                      <w:sz w:val="18"/>
                      <w:szCs w:val="18"/>
                    </w:rPr>
                    <w:t>I/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W</w:t>
                  </w:r>
                  <w:r w:rsidRPr="0063453E">
                    <w:rPr>
                      <w:sz w:val="18"/>
                      <w:szCs w:val="18"/>
                    </w:rPr>
                    <w:t>e</w:t>
                  </w:r>
                  <w:r w:rsidRPr="0063453E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3453E">
                    <w:rPr>
                      <w:sz w:val="18"/>
                      <w:szCs w:val="18"/>
                    </w:rPr>
                    <w:t>authorise</w:t>
                  </w:r>
                  <w:proofErr w:type="spellEnd"/>
                  <w:r w:rsidRPr="0063453E">
                    <w:rPr>
                      <w:sz w:val="18"/>
                      <w:szCs w:val="18"/>
                    </w:rPr>
                    <w:t xml:space="preserve"> and</w:t>
                  </w:r>
                  <w:r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3453E">
                    <w:rPr>
                      <w:sz w:val="18"/>
                      <w:szCs w:val="18"/>
                    </w:rPr>
                    <w:t>equest</w:t>
                  </w:r>
                  <w:r w:rsidRPr="0063453E">
                    <w:rPr>
                      <w:spacing w:val="11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the</w:t>
                  </w:r>
                  <w:r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Australian</w:t>
                  </w:r>
                  <w:r w:rsidRPr="0063453E"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w w:val="92"/>
                      <w:sz w:val="18"/>
                      <w:szCs w:val="18"/>
                    </w:rPr>
                    <w:t>Rail,</w:t>
                  </w:r>
                  <w:r w:rsidRPr="0063453E">
                    <w:rPr>
                      <w:spacing w:val="9"/>
                      <w:w w:val="92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pacing w:val="-17"/>
                      <w:w w:val="81"/>
                      <w:sz w:val="18"/>
                      <w:szCs w:val="18"/>
                    </w:rPr>
                    <w:t>T</w:t>
                  </w:r>
                  <w:r w:rsidRPr="0063453E">
                    <w:rPr>
                      <w:w w:val="107"/>
                      <w:sz w:val="18"/>
                      <w:szCs w:val="18"/>
                    </w:rPr>
                    <w:t>ram</w:t>
                  </w:r>
                  <w:r w:rsidRPr="0063453E"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and</w:t>
                  </w:r>
                  <w:r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Bus</w:t>
                  </w:r>
                  <w:r w:rsidRPr="0063453E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Industry</w:t>
                  </w:r>
                  <w:r w:rsidRPr="0063453E">
                    <w:rPr>
                      <w:spacing w:val="11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Union,</w:t>
                  </w:r>
                  <w:r w:rsidRPr="0063453E"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until</w:t>
                  </w:r>
                  <w:r w:rsidRPr="0063453E">
                    <w:rPr>
                      <w:spacing w:val="1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further</w:t>
                  </w:r>
                  <w:r w:rsidRPr="0063453E">
                    <w:rPr>
                      <w:spacing w:val="4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notice</w:t>
                  </w:r>
                  <w:r w:rsidRPr="0063453E">
                    <w:rPr>
                      <w:spacing w:val="36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in</w:t>
                  </w:r>
                  <w:r w:rsidRPr="0063453E"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writing</w:t>
                  </w:r>
                  <w:r w:rsidRPr="0063453E">
                    <w:rPr>
                      <w:spacing w:val="21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to</w:t>
                  </w:r>
                  <w:r w:rsidRPr="0063453E">
                    <w:rPr>
                      <w:spacing w:val="2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arrange for</w:t>
                  </w:r>
                  <w:r w:rsidRPr="0063453E">
                    <w:rPr>
                      <w:spacing w:val="1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my/</w:t>
                  </w:r>
                  <w:r w:rsidRPr="0063453E"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w w:val="108"/>
                      <w:sz w:val="18"/>
                      <w:szCs w:val="18"/>
                    </w:rPr>
                    <w:t xml:space="preserve">our </w:t>
                  </w:r>
                  <w:r w:rsidRPr="0063453E">
                    <w:rPr>
                      <w:sz w:val="18"/>
                      <w:szCs w:val="18"/>
                    </w:rPr>
                    <w:t>account described</w:t>
                  </w:r>
                  <w:r w:rsidRPr="0063453E">
                    <w:rPr>
                      <w:spacing w:val="39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in</w:t>
                  </w:r>
                  <w:r w:rsidRPr="0063453E"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this</w:t>
                  </w:r>
                  <w:r w:rsidRPr="0063453E">
                    <w:rPr>
                      <w:spacing w:val="1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di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3453E">
                    <w:rPr>
                      <w:sz w:val="18"/>
                      <w:szCs w:val="18"/>
                    </w:rPr>
                    <w:t>ect</w:t>
                  </w:r>
                  <w:r w:rsidRPr="0063453E"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debit</w:t>
                  </w:r>
                  <w:r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authorit</w:t>
                  </w:r>
                  <w:r w:rsidRPr="0063453E">
                    <w:rPr>
                      <w:spacing w:val="-17"/>
                      <w:sz w:val="18"/>
                      <w:szCs w:val="18"/>
                    </w:rPr>
                    <w:t>y</w:t>
                  </w:r>
                  <w:r w:rsidRPr="0063453E">
                    <w:rPr>
                      <w:sz w:val="18"/>
                      <w:szCs w:val="18"/>
                    </w:rPr>
                    <w:t>,</w:t>
                  </w:r>
                  <w:r w:rsidRPr="0063453E">
                    <w:rPr>
                      <w:spacing w:val="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to</w:t>
                  </w:r>
                  <w:r w:rsidRPr="0063453E">
                    <w:rPr>
                      <w:spacing w:val="2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be</w:t>
                  </w:r>
                  <w:r w:rsidRPr="0063453E"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debited with</w:t>
                  </w:r>
                  <w:r w:rsidRPr="0063453E"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any</w:t>
                  </w:r>
                  <w:r w:rsidRPr="0063453E">
                    <w:rPr>
                      <w:spacing w:val="1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w w:val="109"/>
                      <w:sz w:val="18"/>
                      <w:szCs w:val="18"/>
                    </w:rPr>
                    <w:t>amounts</w:t>
                  </w:r>
                  <w:r w:rsidRPr="0063453E">
                    <w:rPr>
                      <w:spacing w:val="1"/>
                      <w:w w:val="109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which</w:t>
                  </w:r>
                  <w:r w:rsidRPr="0063453E">
                    <w:rPr>
                      <w:spacing w:val="2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the</w:t>
                  </w:r>
                  <w:r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debit</w:t>
                  </w:r>
                  <w:r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user</w:t>
                  </w:r>
                  <w:r w:rsidRPr="0063453E">
                    <w:rPr>
                      <w:spacing w:val="2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may</w:t>
                  </w:r>
                  <w:r w:rsidRPr="0063453E"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p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3453E">
                    <w:rPr>
                      <w:sz w:val="18"/>
                      <w:szCs w:val="18"/>
                    </w:rPr>
                    <w:t>operly</w:t>
                  </w:r>
                  <w:r w:rsidRPr="0063453E">
                    <w:rPr>
                      <w:spacing w:val="2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debit</w:t>
                  </w:r>
                  <w:r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or</w:t>
                  </w:r>
                  <w:r w:rsidRPr="0063453E"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w w:val="108"/>
                      <w:sz w:val="18"/>
                      <w:szCs w:val="18"/>
                    </w:rPr>
                    <w:t xml:space="preserve">charge </w:t>
                  </w:r>
                  <w:r w:rsidRPr="0063453E">
                    <w:rPr>
                      <w:sz w:val="18"/>
                      <w:szCs w:val="18"/>
                    </w:rPr>
                    <w:t>me/us</w:t>
                  </w:r>
                  <w:r w:rsidRPr="0063453E">
                    <w:rPr>
                      <w:spacing w:val="3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w w:val="110"/>
                      <w:sz w:val="18"/>
                      <w:szCs w:val="18"/>
                    </w:rPr>
                    <w:t>th</w:t>
                  </w:r>
                  <w:r w:rsidRPr="0063453E">
                    <w:rPr>
                      <w:spacing w:val="-3"/>
                      <w:w w:val="110"/>
                      <w:sz w:val="18"/>
                      <w:szCs w:val="18"/>
                    </w:rPr>
                    <w:t>r</w:t>
                  </w:r>
                  <w:r w:rsidRPr="0063453E">
                    <w:rPr>
                      <w:w w:val="110"/>
                      <w:sz w:val="18"/>
                      <w:szCs w:val="18"/>
                    </w:rPr>
                    <w:t>ough</w:t>
                  </w:r>
                  <w:r w:rsidRPr="0063453E">
                    <w:rPr>
                      <w:spacing w:val="4"/>
                      <w:w w:val="110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the</w:t>
                  </w:r>
                  <w:r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di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3453E">
                    <w:rPr>
                      <w:sz w:val="18"/>
                      <w:szCs w:val="18"/>
                    </w:rPr>
                    <w:t>ect</w:t>
                  </w:r>
                  <w:r w:rsidRPr="0063453E"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debit</w:t>
                  </w:r>
                  <w:r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w w:val="104"/>
                      <w:sz w:val="18"/>
                      <w:szCs w:val="18"/>
                    </w:rPr>
                    <w:t>system.</w:t>
                  </w:r>
                </w:p>
                <w:p w14:paraId="176CE54A" w14:textId="56ABEA7A" w:rsidR="00575255" w:rsidRPr="0063453E" w:rsidRDefault="0063453E" w:rsidP="0063453E">
                  <w:pPr>
                    <w:pStyle w:val="ListParagraph"/>
                    <w:numPr>
                      <w:ilvl w:val="0"/>
                      <w:numId w:val="4"/>
                    </w:numPr>
                    <w:spacing w:before="56" w:line="200" w:lineRule="exact"/>
                    <w:ind w:right="-11"/>
                    <w:rPr>
                      <w:sz w:val="18"/>
                      <w:szCs w:val="18"/>
                    </w:rPr>
                  </w:pPr>
                  <w:r w:rsidRPr="0063453E">
                    <w:rPr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I/</w:t>
                  </w:r>
                  <w:r w:rsidR="006B6AAA" w:rsidRPr="0063453E">
                    <w:rPr>
                      <w:spacing w:val="-3"/>
                      <w:sz w:val="18"/>
                      <w:szCs w:val="18"/>
                    </w:rPr>
                    <w:t>W</w:t>
                  </w:r>
                  <w:r w:rsidR="006B6AAA" w:rsidRPr="0063453E">
                    <w:rPr>
                      <w:sz w:val="18"/>
                      <w:szCs w:val="18"/>
                    </w:rPr>
                    <w:t>e</w:t>
                  </w:r>
                  <w:r w:rsidR="006B6AAA" w:rsidRPr="0063453E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B6AAA" w:rsidRPr="0063453E">
                    <w:rPr>
                      <w:sz w:val="18"/>
                      <w:szCs w:val="18"/>
                    </w:rPr>
                    <w:t>authorise</w:t>
                  </w:r>
                  <w:proofErr w:type="spellEnd"/>
                  <w:r w:rsidR="006B6AAA" w:rsidRPr="0063453E">
                    <w:rPr>
                      <w:sz w:val="18"/>
                      <w:szCs w:val="18"/>
                    </w:rPr>
                    <w:t xml:space="preserve"> my</w:t>
                  </w:r>
                  <w:r w:rsidR="006B6AAA" w:rsidRPr="0063453E">
                    <w:rPr>
                      <w:spacing w:val="3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employer</w:t>
                  </w:r>
                  <w:r w:rsidR="006B6AAA" w:rsidRPr="0063453E">
                    <w:rPr>
                      <w:spacing w:val="32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to</w:t>
                  </w:r>
                  <w:r w:rsidR="006B6AAA" w:rsidRPr="0063453E">
                    <w:rPr>
                      <w:spacing w:val="25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notify</w:t>
                  </w:r>
                  <w:r w:rsidR="006B6AAA" w:rsidRPr="0063453E"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the</w:t>
                  </w:r>
                  <w:r w:rsidR="006B6AAA"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Australian</w:t>
                  </w:r>
                  <w:r w:rsidR="006B6AAA" w:rsidRPr="0063453E"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w w:val="92"/>
                      <w:sz w:val="18"/>
                      <w:szCs w:val="18"/>
                    </w:rPr>
                    <w:t>Rail,</w:t>
                  </w:r>
                  <w:r w:rsidR="006B6AAA" w:rsidRPr="0063453E">
                    <w:rPr>
                      <w:spacing w:val="9"/>
                      <w:w w:val="92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pacing w:val="-17"/>
                      <w:w w:val="81"/>
                      <w:sz w:val="18"/>
                      <w:szCs w:val="18"/>
                    </w:rPr>
                    <w:t>T</w:t>
                  </w:r>
                  <w:r w:rsidR="006B6AAA" w:rsidRPr="0063453E">
                    <w:rPr>
                      <w:w w:val="107"/>
                      <w:sz w:val="18"/>
                      <w:szCs w:val="18"/>
                    </w:rPr>
                    <w:t>ram</w:t>
                  </w:r>
                  <w:r w:rsidR="006B6AAA" w:rsidRPr="0063453E"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and</w:t>
                  </w:r>
                  <w:r w:rsidR="006B6AAA"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Bus</w:t>
                  </w:r>
                  <w:r w:rsidR="006B6AAA" w:rsidRPr="0063453E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Industry</w:t>
                  </w:r>
                  <w:r w:rsidR="006B6AAA" w:rsidRPr="0063453E">
                    <w:rPr>
                      <w:spacing w:val="11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Union</w:t>
                  </w:r>
                  <w:r w:rsidR="006B6AAA" w:rsidRPr="0063453E"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of</w:t>
                  </w:r>
                  <w:r w:rsidR="006B6AAA" w:rsidRPr="0063453E"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any</w:t>
                  </w:r>
                  <w:r w:rsidR="006B6AAA" w:rsidRPr="0063453E">
                    <w:rPr>
                      <w:spacing w:val="13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change of</w:t>
                  </w:r>
                  <w:r w:rsidR="006B6AAA" w:rsidRPr="0063453E"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add</w:t>
                  </w:r>
                  <w:r w:rsidR="006B6AAA"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="006B6AAA" w:rsidRPr="0063453E">
                    <w:rPr>
                      <w:sz w:val="18"/>
                      <w:szCs w:val="18"/>
                    </w:rPr>
                    <w:t>ess</w:t>
                  </w:r>
                  <w:r w:rsidR="006B6AAA" w:rsidRPr="0063453E">
                    <w:rPr>
                      <w:spacing w:val="43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>during</w:t>
                  </w:r>
                  <w:r w:rsidR="006B6AAA" w:rsidRPr="0063453E">
                    <w:rPr>
                      <w:spacing w:val="33"/>
                      <w:sz w:val="18"/>
                      <w:szCs w:val="18"/>
                    </w:rPr>
                    <w:t xml:space="preserve"> </w:t>
                  </w:r>
                  <w:r w:rsidR="006B6AAA" w:rsidRPr="0063453E">
                    <w:rPr>
                      <w:sz w:val="18"/>
                      <w:szCs w:val="18"/>
                    </w:rPr>
                    <w:t xml:space="preserve">my </w:t>
                  </w:r>
                  <w:r w:rsidR="006B6AAA" w:rsidRPr="0063453E">
                    <w:rPr>
                      <w:w w:val="106"/>
                      <w:sz w:val="18"/>
                      <w:szCs w:val="18"/>
                    </w:rPr>
                    <w:t>employment.</w:t>
                  </w:r>
                </w:p>
                <w:p w14:paraId="6F04141D" w14:textId="2148F44A" w:rsidR="0063453E" w:rsidRPr="006B6AAA" w:rsidRDefault="0063453E" w:rsidP="006B6AAA">
                  <w:pPr>
                    <w:pStyle w:val="ListParagraph"/>
                    <w:numPr>
                      <w:ilvl w:val="0"/>
                      <w:numId w:val="4"/>
                    </w:numPr>
                    <w:spacing w:before="1" w:line="200" w:lineRule="exact"/>
                    <w:ind w:right="210"/>
                    <w:rPr>
                      <w:sz w:val="18"/>
                      <w:szCs w:val="18"/>
                    </w:rPr>
                  </w:pPr>
                  <w:r w:rsidRPr="0063453E">
                    <w:rPr>
                      <w:sz w:val="18"/>
                      <w:szCs w:val="18"/>
                    </w:rPr>
                    <w:t>3. I/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W</w:t>
                  </w:r>
                  <w:r w:rsidRPr="0063453E">
                    <w:rPr>
                      <w:sz w:val="18"/>
                      <w:szCs w:val="18"/>
                    </w:rPr>
                    <w:t>e</w:t>
                  </w:r>
                  <w:r w:rsidRPr="0063453E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3453E">
                    <w:rPr>
                      <w:sz w:val="18"/>
                      <w:szCs w:val="18"/>
                    </w:rPr>
                    <w:t>authorise</w:t>
                  </w:r>
                  <w:proofErr w:type="spellEnd"/>
                  <w:r w:rsidRPr="0063453E">
                    <w:rPr>
                      <w:spacing w:val="6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and</w:t>
                  </w:r>
                  <w:r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3453E">
                    <w:rPr>
                      <w:sz w:val="18"/>
                      <w:szCs w:val="18"/>
                    </w:rPr>
                    <w:t>equest this</w:t>
                  </w:r>
                  <w:r w:rsidRPr="0063453E">
                    <w:rPr>
                      <w:spacing w:val="1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di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3453E">
                    <w:rPr>
                      <w:sz w:val="18"/>
                      <w:szCs w:val="18"/>
                    </w:rPr>
                    <w:t>ect</w:t>
                  </w:r>
                  <w:r w:rsidRPr="0063453E"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debit</w:t>
                  </w:r>
                  <w:r w:rsidRPr="0063453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authority</w:t>
                  </w:r>
                  <w:r w:rsidRPr="0063453E">
                    <w:rPr>
                      <w:spacing w:val="4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to</w:t>
                  </w:r>
                  <w:r w:rsidRPr="0063453E">
                    <w:rPr>
                      <w:spacing w:val="2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3453E">
                    <w:rPr>
                      <w:sz w:val="18"/>
                      <w:szCs w:val="18"/>
                    </w:rPr>
                    <w:t>emain</w:t>
                  </w:r>
                  <w:r w:rsidRPr="0063453E">
                    <w:rPr>
                      <w:spacing w:val="36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in</w:t>
                  </w:r>
                  <w:r w:rsidRPr="0063453E"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fo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3453E">
                    <w:rPr>
                      <w:sz w:val="18"/>
                      <w:szCs w:val="18"/>
                    </w:rPr>
                    <w:t>ce</w:t>
                  </w:r>
                  <w:r w:rsidRPr="0063453E">
                    <w:rPr>
                      <w:spacing w:val="2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until</w:t>
                  </w:r>
                  <w:r w:rsidRPr="0063453E">
                    <w:rPr>
                      <w:spacing w:val="1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cancelled,</w:t>
                  </w:r>
                  <w:r w:rsidRPr="0063453E">
                    <w:rPr>
                      <w:spacing w:val="41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defer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3453E">
                    <w:rPr>
                      <w:sz w:val="18"/>
                      <w:szCs w:val="18"/>
                    </w:rPr>
                    <w:t>ed or</w:t>
                  </w:r>
                  <w:r w:rsidRPr="0063453E"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otherwise alte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3453E">
                    <w:rPr>
                      <w:sz w:val="18"/>
                      <w:szCs w:val="18"/>
                    </w:rPr>
                    <w:t>ed</w:t>
                  </w:r>
                  <w:r w:rsidRPr="0063453E">
                    <w:rPr>
                      <w:spacing w:val="4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in</w:t>
                  </w:r>
                  <w:r w:rsidRPr="0063453E"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w w:val="105"/>
                      <w:sz w:val="18"/>
                      <w:szCs w:val="18"/>
                    </w:rPr>
                    <w:t>acco</w:t>
                  </w:r>
                  <w:r w:rsidRPr="0063453E">
                    <w:rPr>
                      <w:spacing w:val="-3"/>
                      <w:w w:val="105"/>
                      <w:sz w:val="18"/>
                      <w:szCs w:val="18"/>
                    </w:rPr>
                    <w:t>r</w:t>
                  </w:r>
                  <w:r w:rsidRPr="0063453E">
                    <w:rPr>
                      <w:w w:val="109"/>
                      <w:sz w:val="18"/>
                      <w:szCs w:val="18"/>
                    </w:rPr>
                    <w:t xml:space="preserve">dance </w:t>
                  </w:r>
                  <w:r w:rsidRPr="0063453E">
                    <w:rPr>
                      <w:sz w:val="18"/>
                      <w:szCs w:val="18"/>
                    </w:rPr>
                    <w:t>with</w:t>
                  </w:r>
                  <w:r w:rsidRPr="0063453E"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this</w:t>
                  </w:r>
                  <w:r w:rsidRPr="0063453E">
                    <w:rPr>
                      <w:spacing w:val="1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service</w:t>
                  </w:r>
                  <w:r w:rsidRPr="0063453E"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w w:val="108"/>
                      <w:sz w:val="18"/>
                      <w:szCs w:val="18"/>
                    </w:rPr>
                    <w:t>ag</w:t>
                  </w:r>
                  <w:r w:rsidRPr="0063453E">
                    <w:rPr>
                      <w:spacing w:val="-3"/>
                      <w:w w:val="108"/>
                      <w:sz w:val="18"/>
                      <w:szCs w:val="18"/>
                    </w:rPr>
                    <w:t>r</w:t>
                  </w:r>
                  <w:r w:rsidRPr="0063453E">
                    <w:rPr>
                      <w:w w:val="111"/>
                      <w:sz w:val="18"/>
                      <w:szCs w:val="18"/>
                    </w:rPr>
                    <w:t>eement.</w:t>
                  </w:r>
                </w:p>
              </w:txbxContent>
            </v:textbox>
            <w10:wrap anchorx="page" anchory="page"/>
          </v:shape>
        </w:pict>
      </w:r>
      <w:r>
        <w:pict w14:anchorId="5F42A2F2">
          <v:shape id="_x0000_s1518" type="#_x0000_t202" style="position:absolute;margin-left:17.75pt;margin-top:396.3pt;width:532.2pt;height:127pt;z-index:-251691520;mso-position-horizontal-relative:page;mso-position-vertical-relative:page" filled="f" stroked="f">
            <v:textbox style="mso-next-textbox:#_x0000_s1518" inset="0,0,0,0">
              <w:txbxContent>
                <w:p w14:paraId="7B30280C" w14:textId="0416DEB4" w:rsidR="0063453E" w:rsidRPr="006B6AAA" w:rsidRDefault="0063453E" w:rsidP="006B6AAA">
                  <w:pPr>
                    <w:pStyle w:val="ListParagraph"/>
                    <w:numPr>
                      <w:ilvl w:val="0"/>
                      <w:numId w:val="3"/>
                    </w:numPr>
                    <w:spacing w:before="33"/>
                    <w:rPr>
                      <w:sz w:val="18"/>
                      <w:szCs w:val="18"/>
                    </w:rPr>
                  </w:pPr>
                  <w:r w:rsidRPr="006B6AAA">
                    <w:rPr>
                      <w:w w:val="113"/>
                      <w:sz w:val="18"/>
                      <w:szCs w:val="18"/>
                    </w:rPr>
                    <w:t>The</w:t>
                  </w:r>
                  <w:r w:rsidRPr="006B6AAA">
                    <w:rPr>
                      <w:sz w:val="18"/>
                      <w:szCs w:val="18"/>
                    </w:rPr>
                    <w:t xml:space="preserve"> Australian</w:t>
                  </w:r>
                  <w:r w:rsidRPr="006B6AAA">
                    <w:rPr>
                      <w:spacing w:val="16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w w:val="92"/>
                      <w:sz w:val="18"/>
                      <w:szCs w:val="18"/>
                    </w:rPr>
                    <w:t>Rail,</w:t>
                  </w:r>
                  <w:r w:rsidRPr="006B6AAA">
                    <w:rPr>
                      <w:spacing w:val="5"/>
                      <w:w w:val="92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pacing w:val="-17"/>
                      <w:w w:val="81"/>
                      <w:sz w:val="18"/>
                      <w:szCs w:val="18"/>
                    </w:rPr>
                    <w:t>T</w:t>
                  </w:r>
                  <w:r w:rsidRPr="006B6AAA">
                    <w:rPr>
                      <w:w w:val="107"/>
                      <w:sz w:val="18"/>
                      <w:szCs w:val="18"/>
                    </w:rPr>
                    <w:t>ram</w:t>
                  </w:r>
                  <w:r w:rsidRPr="006B6AAA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and</w:t>
                  </w:r>
                  <w:r w:rsidRPr="006B6AAA">
                    <w:rPr>
                      <w:spacing w:val="30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Bus</w:t>
                  </w:r>
                  <w:r w:rsidRPr="006B6AAA"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Industry</w:t>
                  </w:r>
                  <w:r w:rsidRPr="006B6AAA">
                    <w:rPr>
                      <w:spacing w:val="7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Union,</w:t>
                  </w:r>
                  <w:r w:rsidRPr="006B6AAA">
                    <w:rPr>
                      <w:spacing w:val="16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an</w:t>
                  </w:r>
                  <w:r w:rsidRPr="006B6AAA"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Organisation of</w:t>
                  </w:r>
                  <w:r w:rsidRPr="006B6AAA">
                    <w:rPr>
                      <w:spacing w:val="10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employees</w:t>
                  </w:r>
                  <w:r w:rsidRPr="006B6AAA">
                    <w:rPr>
                      <w:spacing w:val="39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B6AAA">
                    <w:rPr>
                      <w:sz w:val="18"/>
                      <w:szCs w:val="18"/>
                    </w:rPr>
                    <w:t>egiste</w:t>
                  </w:r>
                  <w:r w:rsidRPr="006B6AAA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B6AAA">
                    <w:rPr>
                      <w:sz w:val="18"/>
                      <w:szCs w:val="18"/>
                    </w:rPr>
                    <w:t>ed under</w:t>
                  </w:r>
                  <w:r w:rsidRPr="006B6AAA">
                    <w:rPr>
                      <w:spacing w:val="38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the</w:t>
                  </w:r>
                  <w:r w:rsidRPr="006B6AAA">
                    <w:rPr>
                      <w:spacing w:val="30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i/>
                      <w:iCs/>
                      <w:w w:val="93"/>
                      <w:sz w:val="18"/>
                      <w:szCs w:val="18"/>
                    </w:rPr>
                    <w:t>Fair</w:t>
                  </w:r>
                  <w:r w:rsidRPr="006B6AAA">
                    <w:rPr>
                      <w:i/>
                      <w:iCs/>
                      <w:spacing w:val="4"/>
                      <w:w w:val="93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i/>
                      <w:iCs/>
                      <w:spacing w:val="-3"/>
                      <w:sz w:val="18"/>
                      <w:szCs w:val="18"/>
                    </w:rPr>
                    <w:t>W</w:t>
                  </w:r>
                  <w:r w:rsidRPr="006B6AAA">
                    <w:rPr>
                      <w:i/>
                      <w:iCs/>
                      <w:sz w:val="18"/>
                      <w:szCs w:val="18"/>
                    </w:rPr>
                    <w:t>ork</w:t>
                  </w:r>
                  <w:r w:rsidRPr="006B6AAA">
                    <w:rPr>
                      <w:i/>
                      <w:iCs/>
                      <w:spacing w:val="11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i/>
                      <w:iCs/>
                      <w:sz w:val="18"/>
                      <w:szCs w:val="18"/>
                    </w:rPr>
                    <w:t>(Registe</w:t>
                  </w:r>
                  <w:r w:rsidRPr="006B6AAA">
                    <w:rPr>
                      <w:i/>
                      <w:iCs/>
                      <w:spacing w:val="-3"/>
                      <w:sz w:val="18"/>
                      <w:szCs w:val="18"/>
                    </w:rPr>
                    <w:t>r</w:t>
                  </w:r>
                  <w:r w:rsidRPr="006B6AAA">
                    <w:rPr>
                      <w:i/>
                      <w:iCs/>
                      <w:sz w:val="18"/>
                      <w:szCs w:val="18"/>
                    </w:rPr>
                    <w:t>ed</w:t>
                  </w:r>
                  <w:r w:rsidRPr="006B6AAA">
                    <w:rPr>
                      <w:i/>
                      <w:iCs/>
                      <w:spacing w:val="2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B6AAA">
                    <w:rPr>
                      <w:i/>
                      <w:iCs/>
                      <w:sz w:val="18"/>
                      <w:szCs w:val="18"/>
                    </w:rPr>
                    <w:t>Organisations</w:t>
                  </w:r>
                  <w:proofErr w:type="spellEnd"/>
                  <w:r w:rsidRPr="006B6AAA">
                    <w:rPr>
                      <w:i/>
                      <w:iCs/>
                      <w:sz w:val="18"/>
                      <w:szCs w:val="18"/>
                    </w:rPr>
                    <w:t>)</w:t>
                  </w:r>
                  <w:r w:rsidRPr="006B6AAA">
                    <w:rPr>
                      <w:i/>
                      <w:iCs/>
                      <w:spacing w:val="33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i/>
                      <w:iCs/>
                      <w:sz w:val="18"/>
                      <w:szCs w:val="18"/>
                    </w:rPr>
                    <w:t>Act 2009</w:t>
                  </w:r>
                  <w:r w:rsidRPr="006B6AAA">
                    <w:rPr>
                      <w:spacing w:val="45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6B6AAA">
                    <w:rPr>
                      <w:spacing w:val="45"/>
                      <w:sz w:val="18"/>
                      <w:szCs w:val="18"/>
                    </w:rPr>
                    <w:t>Cth</w:t>
                  </w:r>
                  <w:proofErr w:type="spellEnd"/>
                  <w:r w:rsidRPr="006B6AAA">
                    <w:rPr>
                      <w:spacing w:val="45"/>
                      <w:sz w:val="18"/>
                      <w:szCs w:val="18"/>
                    </w:rPr>
                    <w:t>)</w:t>
                  </w:r>
                  <w:r w:rsidRPr="006B6AAA">
                    <w:rPr>
                      <w:sz w:val="18"/>
                      <w:szCs w:val="18"/>
                    </w:rPr>
                    <w:t>as</w:t>
                  </w:r>
                  <w:r w:rsidRPr="006B6AAA"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w w:val="110"/>
                      <w:sz w:val="18"/>
                      <w:szCs w:val="18"/>
                    </w:rPr>
                    <w:t xml:space="preserve">amended, </w:t>
                  </w:r>
                  <w:r w:rsidRPr="006B6AAA">
                    <w:rPr>
                      <w:sz w:val="18"/>
                      <w:szCs w:val="18"/>
                    </w:rPr>
                    <w:t>and</w:t>
                  </w:r>
                  <w:r w:rsidRPr="006B6AAA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he</w:t>
                  </w:r>
                  <w:r w:rsidRPr="006B6AAA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B6AAA">
                    <w:rPr>
                      <w:sz w:val="18"/>
                      <w:szCs w:val="18"/>
                    </w:rPr>
                    <w:t>eby</w:t>
                  </w:r>
                  <w:r w:rsidRPr="006B6AAA">
                    <w:rPr>
                      <w:spacing w:val="31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w w:val="110"/>
                      <w:sz w:val="18"/>
                      <w:szCs w:val="18"/>
                    </w:rPr>
                    <w:t xml:space="preserve">undertake </w:t>
                  </w:r>
                  <w:r w:rsidRPr="006B6AAA">
                    <w:rPr>
                      <w:sz w:val="18"/>
                      <w:szCs w:val="18"/>
                    </w:rPr>
                    <w:t>to</w:t>
                  </w:r>
                  <w:r w:rsidRPr="006B6AAA">
                    <w:rPr>
                      <w:spacing w:val="25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comply</w:t>
                  </w:r>
                  <w:r w:rsidRPr="006B6AAA">
                    <w:rPr>
                      <w:spacing w:val="10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with</w:t>
                  </w:r>
                  <w:r w:rsidRPr="006B6AAA"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the</w:t>
                  </w:r>
                  <w:r w:rsidRPr="006B6AAA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Rules</w:t>
                  </w:r>
                  <w:r w:rsidRPr="006B6AAA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and</w:t>
                  </w:r>
                  <w:r w:rsidRPr="006B6AAA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w w:val="94"/>
                      <w:sz w:val="18"/>
                      <w:szCs w:val="18"/>
                    </w:rPr>
                    <w:t>By-Laws</w:t>
                  </w:r>
                  <w:r w:rsidRPr="006B6AAA">
                    <w:rPr>
                      <w:spacing w:val="8"/>
                      <w:w w:val="94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for</w:t>
                  </w:r>
                  <w:r w:rsidRPr="006B6AAA">
                    <w:rPr>
                      <w:spacing w:val="13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the</w:t>
                  </w:r>
                  <w:r w:rsidRPr="006B6AAA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time</w:t>
                  </w:r>
                  <w:r w:rsidRPr="006B6AAA"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being</w:t>
                  </w:r>
                  <w:r w:rsidRPr="006B6AAA">
                    <w:rPr>
                      <w:spacing w:val="33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of</w:t>
                  </w:r>
                  <w:r w:rsidRPr="006B6AAA"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sz w:val="18"/>
                      <w:szCs w:val="18"/>
                    </w:rPr>
                    <w:t>the</w:t>
                  </w:r>
                  <w:r w:rsidRPr="006B6AAA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6B6AAA">
                    <w:rPr>
                      <w:w w:val="103"/>
                      <w:sz w:val="18"/>
                      <w:szCs w:val="18"/>
                    </w:rPr>
                    <w:t>Union; and</w:t>
                  </w:r>
                </w:p>
                <w:p w14:paraId="3BD23C90" w14:textId="0F0C4D06" w:rsidR="0063453E" w:rsidRPr="0063453E" w:rsidRDefault="0063453E" w:rsidP="0063453E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0580"/>
                    </w:tabs>
                    <w:ind w:right="8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  <w:r w:rsidRPr="00DC1AEE">
                    <w:rPr>
                      <w:sz w:val="18"/>
                      <w:szCs w:val="18"/>
                    </w:rPr>
                    <w:t>he Rail,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pacing w:val="-17"/>
                      <w:w w:val="81"/>
                      <w:position w:val="1"/>
                      <w:sz w:val="18"/>
                      <w:szCs w:val="18"/>
                    </w:rPr>
                    <w:t>T</w:t>
                  </w:r>
                  <w:r w:rsidRPr="00DC1AEE">
                    <w:rPr>
                      <w:w w:val="107"/>
                      <w:position w:val="1"/>
                      <w:sz w:val="18"/>
                      <w:szCs w:val="18"/>
                    </w:rPr>
                    <w:t>ram</w:t>
                  </w:r>
                  <w:r w:rsidRPr="00DC1AEE">
                    <w:rPr>
                      <w:spacing w:val="14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>and</w:t>
                  </w:r>
                  <w:r w:rsidRPr="00DC1AEE">
                    <w:rPr>
                      <w:spacing w:val="43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>Bus</w:t>
                  </w:r>
                  <w:r w:rsidRPr="00DC1AEE">
                    <w:rPr>
                      <w:spacing w:val="3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>Union</w:t>
                  </w:r>
                  <w:r w:rsidRPr="00DC1AEE">
                    <w:rPr>
                      <w:spacing w:val="23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>of</w:t>
                  </w:r>
                  <w:r w:rsidRPr="00DC1AEE">
                    <w:rPr>
                      <w:spacing w:val="23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>New</w:t>
                  </w:r>
                  <w:r w:rsidRPr="00DC1AEE">
                    <w:rPr>
                      <w:spacing w:val="24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>South</w:t>
                  </w:r>
                  <w:r w:rsidRPr="00DC1AEE">
                    <w:rPr>
                      <w:spacing w:val="43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pacing w:val="-7"/>
                      <w:position w:val="1"/>
                      <w:sz w:val="18"/>
                      <w:szCs w:val="18"/>
                    </w:rPr>
                    <w:t>W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>ales,</w:t>
                  </w:r>
                  <w:r w:rsidRPr="00DC1AEE">
                    <w:rPr>
                      <w:spacing w:val="27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>an</w:t>
                  </w:r>
                  <w:r w:rsidRPr="00DC1AEE">
                    <w:rPr>
                      <w:spacing w:val="33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 xml:space="preserve">Organisation </w:t>
                  </w:r>
                  <w:r w:rsidRPr="00DC1AEE">
                    <w:rPr>
                      <w:spacing w:val="-3"/>
                      <w:position w:val="1"/>
                      <w:sz w:val="18"/>
                      <w:szCs w:val="18"/>
                    </w:rPr>
                    <w:t>r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>egiste</w:t>
                  </w:r>
                  <w:r w:rsidRPr="00DC1AEE">
                    <w:rPr>
                      <w:spacing w:val="-3"/>
                      <w:position w:val="1"/>
                      <w:sz w:val="18"/>
                      <w:szCs w:val="18"/>
                    </w:rPr>
                    <w:t>r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>ed under</w:t>
                  </w:r>
                  <w:r w:rsidRPr="00DC1AEE">
                    <w:rPr>
                      <w:spacing w:val="6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 xml:space="preserve">the  </w:t>
                  </w:r>
                  <w:r w:rsidRPr="00DC1AEE">
                    <w:rPr>
                      <w:spacing w:val="11"/>
                      <w:position w:val="1"/>
                      <w:sz w:val="18"/>
                      <w:szCs w:val="18"/>
                    </w:rPr>
                    <w:t xml:space="preserve"> </w:t>
                  </w:r>
                  <w:r w:rsidRPr="009D429E">
                    <w:rPr>
                      <w:i/>
                      <w:iCs/>
                      <w:position w:val="1"/>
                      <w:sz w:val="18"/>
                      <w:szCs w:val="18"/>
                    </w:rPr>
                    <w:t>Industrial</w:t>
                  </w:r>
                  <w:r w:rsidRPr="009D429E">
                    <w:rPr>
                      <w:i/>
                      <w:iCs/>
                      <w:spacing w:val="21"/>
                      <w:position w:val="1"/>
                      <w:sz w:val="18"/>
                      <w:szCs w:val="18"/>
                    </w:rPr>
                    <w:t xml:space="preserve"> </w:t>
                  </w:r>
                  <w:r w:rsidRPr="009D429E">
                    <w:rPr>
                      <w:i/>
                      <w:iCs/>
                      <w:position w:val="1"/>
                      <w:sz w:val="18"/>
                      <w:szCs w:val="18"/>
                    </w:rPr>
                    <w:t>Relations</w:t>
                  </w:r>
                  <w:r w:rsidRPr="009D429E">
                    <w:rPr>
                      <w:i/>
                      <w:iCs/>
                      <w:spacing w:val="21"/>
                      <w:position w:val="1"/>
                      <w:sz w:val="18"/>
                      <w:szCs w:val="18"/>
                    </w:rPr>
                    <w:t xml:space="preserve"> </w:t>
                  </w:r>
                  <w:r w:rsidRPr="009D429E">
                    <w:rPr>
                      <w:i/>
                      <w:iCs/>
                      <w:position w:val="1"/>
                      <w:sz w:val="18"/>
                      <w:szCs w:val="18"/>
                    </w:rPr>
                    <w:t>Act</w:t>
                  </w:r>
                  <w:r w:rsidRPr="009D429E">
                    <w:rPr>
                      <w:i/>
                      <w:iCs/>
                      <w:spacing w:val="14"/>
                      <w:position w:val="1"/>
                      <w:sz w:val="18"/>
                      <w:szCs w:val="18"/>
                    </w:rPr>
                    <w:t xml:space="preserve"> </w:t>
                  </w:r>
                  <w:r w:rsidRPr="009D429E">
                    <w:rPr>
                      <w:i/>
                      <w:iCs/>
                      <w:position w:val="1"/>
                      <w:sz w:val="18"/>
                      <w:szCs w:val="18"/>
                    </w:rPr>
                    <w:t>1996</w:t>
                  </w:r>
                  <w:r w:rsidRPr="00DC1AEE">
                    <w:rPr>
                      <w:spacing w:val="9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w w:val="92"/>
                      <w:position w:val="1"/>
                      <w:sz w:val="18"/>
                      <w:szCs w:val="18"/>
                    </w:rPr>
                    <w:t>(NSW)</w:t>
                  </w:r>
                  <w:r w:rsidRPr="00DC1AEE">
                    <w:rPr>
                      <w:spacing w:val="18"/>
                      <w:w w:val="92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position w:val="1"/>
                      <w:sz w:val="18"/>
                      <w:szCs w:val="18"/>
                    </w:rPr>
                    <w:t>as</w:t>
                  </w:r>
                  <w:r w:rsidRPr="00DC1AEE">
                    <w:rPr>
                      <w:spacing w:val="23"/>
                      <w:position w:val="1"/>
                      <w:sz w:val="18"/>
                      <w:szCs w:val="18"/>
                    </w:rPr>
                    <w:t xml:space="preserve"> </w:t>
                  </w:r>
                  <w:r w:rsidR="00B81263" w:rsidRPr="00DC1AEE">
                    <w:rPr>
                      <w:w w:val="111"/>
                      <w:position w:val="1"/>
                      <w:sz w:val="18"/>
                      <w:szCs w:val="18"/>
                    </w:rPr>
                    <w:t>amended and</w:t>
                  </w:r>
                  <w:r>
                    <w:rPr>
                      <w:w w:val="111"/>
                      <w:position w:val="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he</w:t>
                  </w:r>
                  <w:r w:rsidRPr="00DC1AE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DC1AEE">
                    <w:rPr>
                      <w:sz w:val="18"/>
                      <w:szCs w:val="18"/>
                    </w:rPr>
                    <w:t>eby</w:t>
                  </w:r>
                  <w:r w:rsidRPr="00DC1AEE">
                    <w:rPr>
                      <w:spacing w:val="31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w w:val="110"/>
                      <w:sz w:val="18"/>
                      <w:szCs w:val="18"/>
                    </w:rPr>
                    <w:t xml:space="preserve">undertake </w:t>
                  </w:r>
                  <w:r w:rsidRPr="00DC1AEE">
                    <w:rPr>
                      <w:sz w:val="18"/>
                      <w:szCs w:val="18"/>
                    </w:rPr>
                    <w:t>to</w:t>
                  </w:r>
                  <w:r w:rsidRPr="00DC1AEE">
                    <w:rPr>
                      <w:spacing w:val="25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comply</w:t>
                  </w:r>
                  <w:r w:rsidRPr="00DC1AEE">
                    <w:rPr>
                      <w:spacing w:val="10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with</w:t>
                  </w:r>
                  <w:r w:rsidRPr="00DC1AEE"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the</w:t>
                  </w:r>
                  <w:r w:rsidRPr="00DC1AE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Rules</w:t>
                  </w:r>
                  <w:r w:rsidRPr="00DC1AEE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and</w:t>
                  </w:r>
                  <w:r w:rsidRPr="00DC1AE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w w:val="94"/>
                      <w:sz w:val="18"/>
                      <w:szCs w:val="18"/>
                    </w:rPr>
                    <w:t>By-Laws</w:t>
                  </w:r>
                  <w:r w:rsidRPr="00DC1AEE">
                    <w:rPr>
                      <w:spacing w:val="8"/>
                      <w:w w:val="94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for</w:t>
                  </w:r>
                  <w:r w:rsidRPr="00DC1AEE">
                    <w:rPr>
                      <w:spacing w:val="13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the</w:t>
                  </w:r>
                  <w:r w:rsidRPr="00DC1AE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time</w:t>
                  </w:r>
                  <w:r w:rsidRPr="00DC1AEE"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being</w:t>
                  </w:r>
                  <w:r w:rsidRPr="00DC1AEE">
                    <w:rPr>
                      <w:spacing w:val="33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of</w:t>
                  </w:r>
                  <w:r w:rsidRPr="00DC1AEE"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sz w:val="18"/>
                      <w:szCs w:val="18"/>
                    </w:rPr>
                    <w:t>the</w:t>
                  </w:r>
                  <w:r w:rsidRPr="00DC1AEE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 w:rsidRPr="00DC1AEE">
                    <w:rPr>
                      <w:w w:val="103"/>
                      <w:sz w:val="18"/>
                      <w:szCs w:val="18"/>
                    </w:rPr>
                    <w:t>Union.</w:t>
                  </w:r>
                </w:p>
                <w:p w14:paraId="2034830D" w14:textId="77777777" w:rsidR="003D21C9" w:rsidRPr="0063453E" w:rsidRDefault="003D21C9" w:rsidP="003D21C9">
                  <w:pPr>
                    <w:spacing w:line="200" w:lineRule="exact"/>
                    <w:ind w:right="-2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w w:val="66"/>
                      <w:sz w:val="18"/>
                      <w:szCs w:val="18"/>
                    </w:rPr>
                    <w:t xml:space="preserve">                </w:t>
                  </w:r>
                  <w:r w:rsidRPr="0063453E">
                    <w:rPr>
                      <w:w w:val="66"/>
                      <w:sz w:val="18"/>
                      <w:szCs w:val="18"/>
                    </w:rPr>
                    <w:t>I</w:t>
                  </w:r>
                  <w:r w:rsidRPr="0063453E">
                    <w:rPr>
                      <w:spacing w:val="20"/>
                      <w:w w:val="66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ag</w:t>
                  </w:r>
                  <w:r w:rsidRPr="0063453E">
                    <w:rPr>
                      <w:spacing w:val="-3"/>
                      <w:sz w:val="18"/>
                      <w:szCs w:val="18"/>
                    </w:rPr>
                    <w:t>r</w:t>
                  </w:r>
                  <w:r w:rsidRPr="0063453E">
                    <w:rPr>
                      <w:sz w:val="18"/>
                      <w:szCs w:val="18"/>
                    </w:rPr>
                    <w:t>ee</w:t>
                  </w:r>
                  <w:r w:rsidRPr="0063453E">
                    <w:rPr>
                      <w:spacing w:val="4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to</w:t>
                  </w:r>
                  <w:r w:rsidRPr="0063453E">
                    <w:rPr>
                      <w:spacing w:val="2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>pay</w:t>
                  </w:r>
                  <w:r w:rsidRPr="0063453E">
                    <w:rPr>
                      <w:spacing w:val="13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 xml:space="preserve">$ </w:t>
                  </w:r>
                  <w:r w:rsidRPr="0063453E">
                    <w:rPr>
                      <w:sz w:val="18"/>
                      <w:szCs w:val="18"/>
                      <w:u w:val="single" w:color="000000"/>
                    </w:rPr>
                    <w:t xml:space="preserve">                       </w:t>
                  </w:r>
                  <w:r w:rsidRPr="0063453E">
                    <w:rPr>
                      <w:spacing w:val="14"/>
                      <w:sz w:val="18"/>
                      <w:szCs w:val="18"/>
                      <w:u w:val="single" w:color="000000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pacing w:val="29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 xml:space="preserve">via      </w:t>
                  </w:r>
                  <w:r w:rsidRPr="0063453E"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b/>
                      <w:w w:val="86"/>
                      <w:sz w:val="18"/>
                      <w:szCs w:val="18"/>
                    </w:rPr>
                    <w:t>DIRECT</w:t>
                  </w:r>
                  <w:r w:rsidRPr="0063453E">
                    <w:rPr>
                      <w:b/>
                      <w:spacing w:val="4"/>
                      <w:w w:val="86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b/>
                      <w:w w:val="86"/>
                      <w:sz w:val="18"/>
                      <w:szCs w:val="18"/>
                    </w:rPr>
                    <w:t>DEBIT</w:t>
                  </w:r>
                  <w:r w:rsidRPr="0063453E">
                    <w:rPr>
                      <w:b/>
                      <w:spacing w:val="17"/>
                      <w:w w:val="86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w w:val="118"/>
                      <w:sz w:val="18"/>
                      <w:szCs w:val="18"/>
                    </w:rPr>
                    <w:t>fortnightly</w:t>
                  </w:r>
                  <w:r w:rsidRPr="0063453E">
                    <w:rPr>
                      <w:spacing w:val="4"/>
                      <w:w w:val="118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sz w:val="18"/>
                      <w:szCs w:val="18"/>
                    </w:rPr>
                    <w:t xml:space="preserve">OR      </w:t>
                  </w:r>
                  <w:r w:rsidRPr="0063453E">
                    <w:rPr>
                      <w:spacing w:val="15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b/>
                      <w:w w:val="88"/>
                      <w:sz w:val="18"/>
                      <w:szCs w:val="18"/>
                    </w:rPr>
                    <w:t>CREDIT</w:t>
                  </w:r>
                  <w:r w:rsidRPr="0063453E">
                    <w:rPr>
                      <w:b/>
                      <w:spacing w:val="-11"/>
                      <w:w w:val="88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b/>
                      <w:w w:val="88"/>
                      <w:sz w:val="18"/>
                      <w:szCs w:val="18"/>
                    </w:rPr>
                    <w:t>CARD</w:t>
                  </w:r>
                  <w:r w:rsidRPr="0063453E">
                    <w:rPr>
                      <w:b/>
                      <w:spacing w:val="31"/>
                      <w:w w:val="88"/>
                      <w:sz w:val="18"/>
                      <w:szCs w:val="18"/>
                    </w:rPr>
                    <w:t xml:space="preserve"> </w:t>
                  </w:r>
                  <w:r w:rsidRPr="0063453E">
                    <w:rPr>
                      <w:w w:val="118"/>
                      <w:sz w:val="18"/>
                      <w:szCs w:val="18"/>
                    </w:rPr>
                    <w:t>fortnightl</w:t>
                  </w:r>
                  <w:r w:rsidRPr="0063453E">
                    <w:rPr>
                      <w:spacing w:val="-19"/>
                      <w:w w:val="118"/>
                      <w:sz w:val="18"/>
                      <w:szCs w:val="18"/>
                    </w:rPr>
                    <w:t>y</w:t>
                  </w:r>
                  <w:r w:rsidRPr="0063453E">
                    <w:rPr>
                      <w:w w:val="126"/>
                      <w:sz w:val="18"/>
                      <w:szCs w:val="18"/>
                    </w:rPr>
                    <w:t>.</w:t>
                  </w:r>
                </w:p>
                <w:p w14:paraId="199459F0" w14:textId="4428E2EF" w:rsidR="003D21C9" w:rsidRDefault="003D21C9" w:rsidP="003D21C9">
                  <w:pPr>
                    <w:spacing w:before="1" w:line="200" w:lineRule="exact"/>
                    <w:ind w:left="413" w:right="184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or</w:t>
                  </w:r>
                  <w:r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any</w:t>
                  </w:r>
                  <w:r>
                    <w:rPr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other</w:t>
                  </w:r>
                  <w:r>
                    <w:rPr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w w:val="109"/>
                      <w:sz w:val="18"/>
                      <w:szCs w:val="18"/>
                    </w:rPr>
                    <w:t>amounts</w:t>
                  </w:r>
                  <w:r>
                    <w:rPr>
                      <w:spacing w:val="1"/>
                      <w:w w:val="10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as</w:t>
                  </w:r>
                  <w:r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may</w:t>
                  </w:r>
                  <w:r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be</w:t>
                  </w:r>
                  <w:r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w w:val="108"/>
                      <w:sz w:val="18"/>
                      <w:szCs w:val="18"/>
                    </w:rPr>
                    <w:t>determined</w:t>
                  </w:r>
                  <w:r>
                    <w:rPr>
                      <w:spacing w:val="1"/>
                      <w:w w:val="10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</w:t>
                  </w:r>
                  <w:r>
                    <w:rPr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om</w:t>
                  </w:r>
                  <w:r>
                    <w:rPr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time</w:t>
                  </w:r>
                  <w:r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to</w:t>
                  </w:r>
                  <w:r>
                    <w:rPr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time</w:t>
                  </w:r>
                  <w:r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w w:val="107"/>
                      <w:sz w:val="18"/>
                      <w:szCs w:val="18"/>
                    </w:rPr>
                    <w:t>acco</w:t>
                  </w:r>
                  <w:r>
                    <w:rPr>
                      <w:spacing w:val="-3"/>
                      <w:w w:val="107"/>
                      <w:sz w:val="18"/>
                      <w:szCs w:val="18"/>
                    </w:rPr>
                    <w:t>r</w:t>
                  </w:r>
                  <w:r>
                    <w:rPr>
                      <w:w w:val="107"/>
                      <w:sz w:val="18"/>
                      <w:szCs w:val="18"/>
                    </w:rPr>
                    <w:t>dance</w:t>
                  </w:r>
                  <w:r>
                    <w:rPr>
                      <w:spacing w:val="3"/>
                      <w:w w:val="10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with</w:t>
                  </w:r>
                  <w:r>
                    <w:rPr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the</w:t>
                  </w:r>
                  <w:r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Rules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of</w:t>
                  </w:r>
                  <w:r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the</w:t>
                  </w:r>
                  <w:r w:rsidR="008B6568">
                    <w:rPr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w w:val="103"/>
                      <w:sz w:val="18"/>
                      <w:szCs w:val="18"/>
                    </w:rPr>
                    <w:t xml:space="preserve">Union. </w:t>
                  </w:r>
                  <w:r>
                    <w:rPr>
                      <w:w w:val="103"/>
                      <w:sz w:val="18"/>
                      <w:szCs w:val="18"/>
                    </w:rPr>
                    <w:br/>
                    <w:t xml:space="preserve"> </w:t>
                  </w:r>
                  <w:r>
                    <w:rPr>
                      <w:w w:val="66"/>
                      <w:sz w:val="18"/>
                      <w:szCs w:val="18"/>
                    </w:rPr>
                    <w:t>I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certify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that </w:t>
                  </w:r>
                  <w:r>
                    <w:rPr>
                      <w:w w:val="66"/>
                      <w:sz w:val="18"/>
                      <w:szCs w:val="18"/>
                    </w:rPr>
                    <w:t>I</w:t>
                  </w:r>
                  <w:r>
                    <w:rPr>
                      <w:spacing w:val="20"/>
                      <w:w w:val="6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have</w:t>
                  </w:r>
                  <w:r>
                    <w:rPr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eceived</w:t>
                  </w:r>
                  <w:r>
                    <w:rPr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copy</w:t>
                  </w:r>
                  <w:r>
                    <w:rPr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of</w:t>
                  </w:r>
                  <w:r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Rule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14,</w:t>
                  </w:r>
                  <w:r>
                    <w:rPr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Notification</w:t>
                  </w:r>
                  <w:r>
                    <w:rPr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of</w:t>
                  </w:r>
                  <w:r>
                    <w:rPr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Resignation</w:t>
                  </w:r>
                  <w:r>
                    <w:rPr>
                      <w:spacing w:val="31"/>
                      <w:sz w:val="18"/>
                      <w:szCs w:val="18"/>
                    </w:rPr>
                    <w:t xml:space="preserve"> </w:t>
                  </w:r>
                  <w:r w:rsidR="008B6568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>om</w:t>
                  </w:r>
                  <w:r>
                    <w:rPr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w w:val="105"/>
                      <w:sz w:val="18"/>
                      <w:szCs w:val="18"/>
                    </w:rPr>
                    <w:t>Membership.</w:t>
                  </w:r>
                </w:p>
                <w:p w14:paraId="2D112293" w14:textId="6B4AFD9A" w:rsidR="003D21C9" w:rsidRDefault="003D21C9" w:rsidP="003D21C9">
                  <w:pPr>
                    <w:spacing w:line="200" w:lineRule="exact"/>
                    <w:ind w:right="-27"/>
                    <w:rPr>
                      <w:sz w:val="18"/>
                      <w:szCs w:val="18"/>
                    </w:rPr>
                  </w:pPr>
                </w:p>
                <w:p w14:paraId="0E13B161" w14:textId="056839AC" w:rsidR="006B6AAA" w:rsidRPr="003D21C9" w:rsidRDefault="006B6AAA" w:rsidP="003D21C9">
                  <w:pPr>
                    <w:tabs>
                      <w:tab w:val="left" w:pos="10580"/>
                    </w:tabs>
                    <w:ind w:left="480" w:right="89"/>
                    <w:rPr>
                      <w:sz w:val="18"/>
                      <w:szCs w:val="18"/>
                    </w:rPr>
                  </w:pPr>
                </w:p>
                <w:p w14:paraId="370E4E22" w14:textId="56E864F7" w:rsidR="0063453E" w:rsidRPr="00DC1AEE" w:rsidRDefault="0063453E" w:rsidP="0063453E">
                  <w:pPr>
                    <w:pStyle w:val="ListParagraph"/>
                    <w:spacing w:before="33"/>
                    <w:ind w:left="840"/>
                    <w:rPr>
                      <w:sz w:val="18"/>
                      <w:szCs w:val="18"/>
                    </w:rPr>
                  </w:pPr>
                </w:p>
                <w:p w14:paraId="28AB881A" w14:textId="5E7C410C" w:rsidR="00575255" w:rsidRDefault="00575255">
                  <w:pPr>
                    <w:tabs>
                      <w:tab w:val="left" w:pos="10480"/>
                    </w:tabs>
                    <w:spacing w:before="69"/>
                    <w:ind w:left="20" w:right="-27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2A657A6">
          <v:shape id="_x0000_s1526" type="#_x0000_t202" style="position:absolute;margin-left:33.4pt;margin-top:580.5pt;width:525.3pt;height:34.85pt;z-index:-251683328;mso-position-horizontal-relative:page;mso-position-vertical-relative:page" filled="f" stroked="f">
            <v:textbox style="mso-next-textbox:#_x0000_s1526" inset="0,0,0,0">
              <w:txbxContent>
                <w:p w14:paraId="2DEACECB" w14:textId="159A33D4" w:rsidR="00575255" w:rsidRDefault="0063453E">
                  <w:pPr>
                    <w:spacing w:before="1" w:line="200" w:lineRule="exact"/>
                    <w:ind w:left="303" w:right="210" w:hanging="28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240C13B8" w14:textId="77777777" w:rsidR="00575255" w:rsidRDefault="006B6AAA">
                  <w:pPr>
                    <w:tabs>
                      <w:tab w:val="left" w:pos="10480"/>
                    </w:tabs>
                    <w:spacing w:before="68"/>
                    <w:ind w:left="20" w:right="-27"/>
                    <w:rPr>
                      <w:sz w:val="18"/>
                      <w:szCs w:val="18"/>
                    </w:rPr>
                  </w:pPr>
                  <w:r>
                    <w:rPr>
                      <w:b/>
                      <w:w w:val="119"/>
                      <w:sz w:val="18"/>
                      <w:szCs w:val="18"/>
                    </w:rPr>
                    <w:t>Signatu</w:t>
                  </w:r>
                  <w:r>
                    <w:rPr>
                      <w:b/>
                      <w:spacing w:val="-3"/>
                      <w:w w:val="119"/>
                      <w:sz w:val="18"/>
                      <w:szCs w:val="18"/>
                    </w:rPr>
                    <w:t>r</w:t>
                  </w:r>
                  <w:r>
                    <w:rPr>
                      <w:b/>
                      <w:w w:val="137"/>
                      <w:sz w:val="18"/>
                      <w:szCs w:val="18"/>
                    </w:rPr>
                    <w:t>e</w:t>
                  </w:r>
                  <w:r>
                    <w:rPr>
                      <w:b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w w:val="133"/>
                      <w:sz w:val="18"/>
                      <w:szCs w:val="18"/>
                    </w:rPr>
                    <w:t>of</w:t>
                  </w:r>
                  <w:r>
                    <w:rPr>
                      <w:b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w w:val="118"/>
                      <w:sz w:val="18"/>
                      <w:szCs w:val="18"/>
                    </w:rPr>
                    <w:t>Applicant</w:t>
                  </w:r>
                  <w:r>
                    <w:rPr>
                      <w:b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w w:val="122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u w:val="single" w:color="000000"/>
                    </w:rPr>
                    <w:t xml:space="preserve">                                                                                                               </w:t>
                  </w:r>
                  <w:r>
                    <w:rPr>
                      <w:b/>
                      <w:spacing w:val="3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w w:val="107"/>
                      <w:sz w:val="18"/>
                      <w:szCs w:val="18"/>
                    </w:rPr>
                    <w:t>Dated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w w:val="11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1A72034B">
          <v:shape id="_x0000_s1517" type="#_x0000_t202" style="position:absolute;margin-left:494pt;margin-top:375.8pt;width:66.25pt;height:11pt;z-index:-251692544;mso-position-horizontal-relative:page;mso-position-vertical-relative:page" filled="f" stroked="f">
            <v:textbox inset="0,0,0,0">
              <w:txbxContent>
                <w:p w14:paraId="72A63AD7" w14:textId="1A962C58" w:rsidR="00575255" w:rsidRDefault="006B6AAA" w:rsidP="0063453E">
                  <w:pPr>
                    <w:spacing w:line="200" w:lineRule="exact"/>
                    <w:ind w:left="20" w:right="-2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member  </w:t>
                  </w:r>
                  <w:r>
                    <w:rPr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of</w:t>
                  </w:r>
                  <w:r w:rsidR="0063453E">
                    <w:rPr>
                      <w:sz w:val="18"/>
                      <w:szCs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22F524DF">
          <v:shape id="_x0000_s1516" type="#_x0000_t202" style="position:absolute;margin-left:36pt;margin-top:376.55pt;width:515.9pt;height:13.25pt;z-index:-251693568;mso-position-horizontal-relative:page;mso-position-vertical-relative:page" filled="f" stroked="f">
            <v:textbox inset="0,0,0,0">
              <w:txbxContent>
                <w:p w14:paraId="33A47073" w14:textId="692A3D09" w:rsidR="00575255" w:rsidRDefault="006B6AAA">
                  <w:pPr>
                    <w:spacing w:line="200" w:lineRule="exact"/>
                    <w:ind w:left="20" w:right="-27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I</w:t>
                  </w:r>
                  <w:r w:rsidR="00B81263">
                    <w:rPr>
                      <w:sz w:val="18"/>
                      <w:szCs w:val="18"/>
                      <w:u w:val="single" w:color="000000"/>
                    </w:rPr>
                    <w:t>,</w:t>
                  </w:r>
                  <w:r>
                    <w:rPr>
                      <w:sz w:val="18"/>
                      <w:szCs w:val="18"/>
                      <w:u w:val="single" w:color="000000"/>
                    </w:rPr>
                    <w:t xml:space="preserve">   </w:t>
                  </w:r>
                  <w:proofErr w:type="gramEnd"/>
                  <w:r>
                    <w:rPr>
                      <w:sz w:val="18"/>
                      <w:szCs w:val="18"/>
                      <w:u w:val="single" w:color="000000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spacing w:val="35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the  </w:t>
                  </w:r>
                  <w:r>
                    <w:rPr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w w:val="108"/>
                      <w:sz w:val="18"/>
                      <w:szCs w:val="18"/>
                    </w:rPr>
                    <w:t>undersigned,</w:t>
                  </w:r>
                  <w:r>
                    <w:rPr>
                      <w:spacing w:val="21"/>
                      <w:w w:val="10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he</w:t>
                  </w:r>
                  <w:r>
                    <w:rPr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 xml:space="preserve">eby  </w:t>
                  </w:r>
                  <w:r>
                    <w:rPr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apply to  </w:t>
                  </w:r>
                  <w:r>
                    <w:rPr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become  </w:t>
                  </w:r>
                  <w:r>
                    <w:rPr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w w:val="112"/>
                      <w:sz w:val="18"/>
                      <w:szCs w:val="18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 w14:anchorId="73A87D5C">
          <v:shape id="_x0000_s1626" type="#_x0000_t202" style="position:absolute;margin-left:36.65pt;margin-top:777.05pt;width:522.95pt;height:12pt;z-index:-251580928;mso-position-horizontal-relative:page;mso-position-vertical-relative:page" filled="f" stroked="f">
            <v:textbox style="mso-next-textbox:#_x0000_s1626" inset="0,0,0,0">
              <w:txbxContent>
                <w:p w14:paraId="315B3D7C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21DE230B">
          <v:shape id="_x0000_s1625" type="#_x0000_t202" style="position:absolute;margin-left:495.7pt;margin-top:770.2pt;width:18.25pt;height:12pt;z-index:-251581952;mso-position-horizontal-relative:page;mso-position-vertical-relative:page" filled="f" stroked="f">
            <v:textbox style="mso-next-textbox:#_x0000_s1625" inset="0,0,0,0">
              <w:txbxContent>
                <w:p w14:paraId="3C2CF895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61F310C5">
          <v:shape id="_x0000_s1624" type="#_x0000_t202" style="position:absolute;margin-left:471.2pt;margin-top:770.2pt;width:18.25pt;height:12pt;z-index:-251582976;mso-position-horizontal-relative:page;mso-position-vertical-relative:page" filled="f" stroked="f">
            <v:textbox style="mso-next-textbox:#_x0000_s1624" inset="0,0,0,0">
              <w:txbxContent>
                <w:p w14:paraId="28A0FD31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44D7431D">
          <v:shape id="_x0000_s1623" type="#_x0000_t202" style="position:absolute;margin-left:397.65pt;margin-top:770.2pt;width:18.25pt;height:12pt;z-index:-251584000;mso-position-horizontal-relative:page;mso-position-vertical-relative:page" filled="f" stroked="f">
            <v:textbox style="mso-next-textbox:#_x0000_s1623" inset="0,0,0,0">
              <w:txbxContent>
                <w:p w14:paraId="72D18FB1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1367872">
          <v:shape id="_x0000_s1622" type="#_x0000_t202" style="position:absolute;margin-left:324.1pt;margin-top:770.2pt;width:18.25pt;height:12pt;z-index:-251585024;mso-position-horizontal-relative:page;mso-position-vertical-relative:page" filled="f" stroked="f">
            <v:textbox style="mso-next-textbox:#_x0000_s1622" inset="0,0,0,0">
              <w:txbxContent>
                <w:p w14:paraId="6068AA7B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71B756C6">
          <v:shape id="_x0000_s1621" type="#_x0000_t202" style="position:absolute;margin-left:250.5pt;margin-top:770.2pt;width:18.25pt;height:12pt;z-index:-251586048;mso-position-horizontal-relative:page;mso-position-vertical-relative:page" filled="f" stroked="f">
            <v:textbox style="mso-next-textbox:#_x0000_s1621" inset="0,0,0,0">
              <w:txbxContent>
                <w:p w14:paraId="67C68962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2188CDF6">
          <v:shape id="_x0000_s1620" type="#_x0000_t202" style="position:absolute;margin-left:446.7pt;margin-top:770.2pt;width:18.25pt;height:12pt;z-index:-251587072;mso-position-horizontal-relative:page;mso-position-vertical-relative:page" filled="f" stroked="f">
            <v:textbox style="mso-next-textbox:#_x0000_s1620" inset="0,0,0,0">
              <w:txbxContent>
                <w:p w14:paraId="545A9E98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8521CBA">
          <v:shape id="_x0000_s1619" type="#_x0000_t202" style="position:absolute;margin-left:373.1pt;margin-top:770.2pt;width:18.25pt;height:12pt;z-index:-251588096;mso-position-horizontal-relative:page;mso-position-vertical-relative:page" filled="f" stroked="f">
            <v:textbox style="mso-next-textbox:#_x0000_s1619" inset="0,0,0,0">
              <w:txbxContent>
                <w:p w14:paraId="46CF03CF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2124D48D">
          <v:shape id="_x0000_s1618" type="#_x0000_t202" style="position:absolute;margin-left:299.55pt;margin-top:770.2pt;width:18.25pt;height:12pt;z-index:-251589120;mso-position-horizontal-relative:page;mso-position-vertical-relative:page" filled="f" stroked="f">
            <v:textbox style="mso-next-textbox:#_x0000_s1618" inset="0,0,0,0">
              <w:txbxContent>
                <w:p w14:paraId="26A7FD04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CFAFBEB">
          <v:shape id="_x0000_s1617" type="#_x0000_t202" style="position:absolute;margin-left:226pt;margin-top:770.2pt;width:18.25pt;height:12pt;z-index:-251590144;mso-position-horizontal-relative:page;mso-position-vertical-relative:page" filled="f" stroked="f">
            <v:textbox style="mso-next-textbox:#_x0000_s1617" inset="0,0,0,0">
              <w:txbxContent>
                <w:p w14:paraId="0D23A44E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639F1FEA">
          <v:shape id="_x0000_s1616" type="#_x0000_t202" style="position:absolute;margin-left:422.15pt;margin-top:770.2pt;width:18.25pt;height:12pt;z-index:-251591168;mso-position-horizontal-relative:page;mso-position-vertical-relative:page" filled="f" stroked="f">
            <v:textbox style="mso-next-textbox:#_x0000_s1616" inset="0,0,0,0">
              <w:txbxContent>
                <w:p w14:paraId="10E0602F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6A984107">
          <v:shape id="_x0000_s1615" type="#_x0000_t202" style="position:absolute;margin-left:348.6pt;margin-top:770.2pt;width:18.25pt;height:12pt;z-index:-251592192;mso-position-horizontal-relative:page;mso-position-vertical-relative:page" filled="f" stroked="f">
            <v:textbox style="mso-next-textbox:#_x0000_s1615" inset="0,0,0,0">
              <w:txbxContent>
                <w:p w14:paraId="6698D860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6E038E65">
          <v:shape id="_x0000_s1614" type="#_x0000_t202" style="position:absolute;margin-left:275.05pt;margin-top:770.2pt;width:18.25pt;height:12pt;z-index:-251593216;mso-position-horizontal-relative:page;mso-position-vertical-relative:page" filled="f" stroked="f">
            <v:textbox style="mso-next-textbox:#_x0000_s1614" inset="0,0,0,0">
              <w:txbxContent>
                <w:p w14:paraId="0FA4BD2B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97AA544">
          <v:shape id="_x0000_s1613" type="#_x0000_t202" style="position:absolute;margin-left:201.5pt;margin-top:770.2pt;width:18.25pt;height:12pt;z-index:-251594240;mso-position-horizontal-relative:page;mso-position-vertical-relative:page" filled="f" stroked="f">
            <v:textbox style="mso-next-textbox:#_x0000_s1613" inset="0,0,0,0">
              <w:txbxContent>
                <w:p w14:paraId="34EB552B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122DCD3">
          <v:shape id="_x0000_s1612" type="#_x0000_t202" style="position:absolute;margin-left:177pt;margin-top:768.95pt;width:18.25pt;height:12pt;z-index:-251595264;mso-position-horizontal-relative:page;mso-position-vertical-relative:page" filled="f" stroked="f">
            <v:textbox style="mso-next-textbox:#_x0000_s1612" inset="0,0,0,0">
              <w:txbxContent>
                <w:p w14:paraId="003765AB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017E4A32">
          <v:shape id="_x0000_s1611" type="#_x0000_t202" style="position:absolute;margin-left:152.45pt;margin-top:768.95pt;width:18.25pt;height:12pt;z-index:-251596288;mso-position-horizontal-relative:page;mso-position-vertical-relative:page" filled="f" stroked="f">
            <v:textbox style="mso-next-textbox:#_x0000_s1611" inset="0,0,0,0">
              <w:txbxContent>
                <w:p w14:paraId="154BA96E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64F114D6">
          <v:shape id="_x0000_s1610" type="#_x0000_t202" style="position:absolute;margin-left:127.95pt;margin-top:768.95pt;width:18.25pt;height:12pt;z-index:-251597312;mso-position-horizontal-relative:page;mso-position-vertical-relative:page" filled="f" stroked="f">
            <v:textbox style="mso-next-textbox:#_x0000_s1610" inset="0,0,0,0">
              <w:txbxContent>
                <w:p w14:paraId="7603912A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0FB94A2F">
          <v:shape id="_x0000_s1609" type="#_x0000_t202" style="position:absolute;margin-left:420.8pt;margin-top:748.1pt;width:18.25pt;height:12pt;z-index:-251598336;mso-position-horizontal-relative:page;mso-position-vertical-relative:page" filled="f" stroked="f">
            <v:textbox style="mso-next-textbox:#_x0000_s1609" inset="0,0,0,0">
              <w:txbxContent>
                <w:p w14:paraId="484A968B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525FB65A">
          <v:shape id="_x0000_s1608" type="#_x0000_t202" style="position:absolute;margin-left:358.65pt;margin-top:748.1pt;width:18.25pt;height:12pt;z-index:-251599360;mso-position-horizontal-relative:page;mso-position-vertical-relative:page" filled="f" stroked="f">
            <v:textbox style="mso-next-textbox:#_x0000_s1608" inset="0,0,0,0">
              <w:txbxContent>
                <w:p w14:paraId="360FCA0B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3CE38D43">
          <v:shape id="_x0000_s1607" type="#_x0000_t202" style="position:absolute;margin-left:396.3pt;margin-top:748.1pt;width:18.25pt;height:12pt;z-index:-251600384;mso-position-horizontal-relative:page;mso-position-vertical-relative:page" filled="f" stroked="f">
            <v:textbox style="mso-next-textbox:#_x0000_s1607" inset="0,0,0,0">
              <w:txbxContent>
                <w:p w14:paraId="6676A48D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00AF12C5">
          <v:shape id="_x0000_s1606" type="#_x0000_t202" style="position:absolute;margin-left:334.1pt;margin-top:748.1pt;width:18.25pt;height:12pt;z-index:-251601408;mso-position-horizontal-relative:page;mso-position-vertical-relative:page" filled="f" stroked="f">
            <v:textbox style="mso-next-textbox:#_x0000_s1606" inset="0,0,0,0">
              <w:txbxContent>
                <w:p w14:paraId="6A56CE4A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576FB15C">
          <v:shape id="_x0000_s1605" type="#_x0000_t202" style="position:absolute;margin-left:470.9pt;margin-top:725.3pt;width:18.25pt;height:12pt;z-index:-251602432;mso-position-horizontal-relative:page;mso-position-vertical-relative:page" filled="f" stroked="f">
            <v:textbox style="mso-next-textbox:#_x0000_s1605" inset="0,0,0,0">
              <w:txbxContent>
                <w:p w14:paraId="49FFD31E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72F3ED30">
          <v:shape id="_x0000_s1604" type="#_x0000_t202" style="position:absolute;margin-left:397.35pt;margin-top:725.3pt;width:18.25pt;height:12pt;z-index:-251603456;mso-position-horizontal-relative:page;mso-position-vertical-relative:page" filled="f" stroked="f">
            <v:textbox style="mso-next-textbox:#_x0000_s1604" inset="0,0,0,0">
              <w:txbxContent>
                <w:p w14:paraId="66FC206B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2DF3CC8">
          <v:shape id="_x0000_s1603" type="#_x0000_t202" style="position:absolute;margin-left:323.8pt;margin-top:725.3pt;width:18.25pt;height:12pt;z-index:-251604480;mso-position-horizontal-relative:page;mso-position-vertical-relative:page" filled="f" stroked="f">
            <v:textbox style="mso-next-textbox:#_x0000_s1603" inset="0,0,0,0">
              <w:txbxContent>
                <w:p w14:paraId="228A1AF5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92B7F54">
          <v:shape id="_x0000_s1602" type="#_x0000_t202" style="position:absolute;margin-left:177pt;margin-top:725.3pt;width:18.25pt;height:12pt;z-index:-251605504;mso-position-horizontal-relative:page;mso-position-vertical-relative:page" filled="f" stroked="f">
            <v:textbox style="mso-next-textbox:#_x0000_s1602" inset="0,0,0,0">
              <w:txbxContent>
                <w:p w14:paraId="4DFE8EDE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34C0759C">
          <v:shape id="_x0000_s1601" type="#_x0000_t202" style="position:absolute;margin-left:85.55pt;margin-top:725.3pt;width:18.25pt;height:12pt;z-index:-251606528;mso-position-horizontal-relative:page;mso-position-vertical-relative:page" filled="f" stroked="f">
            <v:textbox style="mso-next-textbox:#_x0000_s1601" inset="0,0,0,0">
              <w:txbxContent>
                <w:p w14:paraId="73E2103B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566CAF12">
          <v:shape id="_x0000_s1600" type="#_x0000_t202" style="position:absolute;margin-left:446.4pt;margin-top:725.3pt;width:18.25pt;height:12pt;z-index:-251607552;mso-position-horizontal-relative:page;mso-position-vertical-relative:page" filled="f" stroked="f">
            <v:textbox style="mso-next-textbox:#_x0000_s1600" inset="0,0,0,0">
              <w:txbxContent>
                <w:p w14:paraId="0097FDA0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228537BB">
          <v:shape id="_x0000_s1599" type="#_x0000_t202" style="position:absolute;margin-left:372.8pt;margin-top:725.3pt;width:18.25pt;height:12pt;z-index:-251608576;mso-position-horizontal-relative:page;mso-position-vertical-relative:page" filled="f" stroked="f">
            <v:textbox style="mso-next-textbox:#_x0000_s1599" inset="0,0,0,0">
              <w:txbxContent>
                <w:p w14:paraId="5660A4DB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6BB7D3E0">
          <v:shape id="_x0000_s1598" type="#_x0000_t202" style="position:absolute;margin-left:299.3pt;margin-top:725.3pt;width:18.25pt;height:12pt;z-index:-251609600;mso-position-horizontal-relative:page;mso-position-vertical-relative:page" filled="f" stroked="f">
            <v:textbox style="mso-next-textbox:#_x0000_s1598" inset="0,0,0,0">
              <w:txbxContent>
                <w:p w14:paraId="486EC4B6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06483B81">
          <v:shape id="_x0000_s1597" type="#_x0000_t202" style="position:absolute;margin-left:152.45pt;margin-top:725.3pt;width:18.25pt;height:12pt;z-index:-251610624;mso-position-horizontal-relative:page;mso-position-vertical-relative:page" filled="f" stroked="f">
            <v:textbox style="mso-next-textbox:#_x0000_s1597" inset="0,0,0,0">
              <w:txbxContent>
                <w:p w14:paraId="4DD43DA4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C1F728C">
          <v:shape id="_x0000_s1596" type="#_x0000_t202" style="position:absolute;margin-left:61.05pt;margin-top:725.3pt;width:18.25pt;height:12pt;z-index:-251611648;mso-position-horizontal-relative:page;mso-position-vertical-relative:page" filled="f" stroked="f">
            <v:textbox style="mso-next-textbox:#_x0000_s1596" inset="0,0,0,0">
              <w:txbxContent>
                <w:p w14:paraId="58F4717C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7D7A1E8D">
          <v:shape id="_x0000_s1595" type="#_x0000_t202" style="position:absolute;margin-left:421.9pt;margin-top:725.3pt;width:18.25pt;height:12pt;z-index:-251612672;mso-position-horizontal-relative:page;mso-position-vertical-relative:page" filled="f" stroked="f">
            <v:textbox style="mso-next-textbox:#_x0000_s1595" inset="0,0,0,0">
              <w:txbxContent>
                <w:p w14:paraId="416C60ED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50F3022E">
          <v:shape id="_x0000_s1594" type="#_x0000_t202" style="position:absolute;margin-left:348.3pt;margin-top:725.3pt;width:18.25pt;height:12pt;z-index:-251613696;mso-position-horizontal-relative:page;mso-position-vertical-relative:page" filled="f" stroked="f">
            <v:textbox style="mso-next-textbox:#_x0000_s1594" inset="0,0,0,0">
              <w:txbxContent>
                <w:p w14:paraId="2A03B7CF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5A77B66">
          <v:shape id="_x0000_s1593" type="#_x0000_t202" style="position:absolute;margin-left:274.75pt;margin-top:725.3pt;width:18.25pt;height:12pt;z-index:-251614720;mso-position-horizontal-relative:page;mso-position-vertical-relative:page" filled="f" stroked="f">
            <v:textbox style="mso-next-textbox:#_x0000_s1593" inset="0,0,0,0">
              <w:txbxContent>
                <w:p w14:paraId="40B687F6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5535C5FB">
          <v:shape id="_x0000_s1592" type="#_x0000_t202" style="position:absolute;margin-left:127.95pt;margin-top:725.3pt;width:18.25pt;height:12pt;z-index:-251615744;mso-position-horizontal-relative:page;mso-position-vertical-relative:page" filled="f" stroked="f">
            <v:textbox style="mso-next-textbox:#_x0000_s1592" inset="0,0,0,0">
              <w:txbxContent>
                <w:p w14:paraId="267A463D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0AF9046E">
          <v:shape id="_x0000_s1591" type="#_x0000_t202" style="position:absolute;margin-left:36.55pt;margin-top:725.3pt;width:18.25pt;height:12pt;z-index:-251616768;mso-position-horizontal-relative:page;mso-position-vertical-relative:page" filled="f" stroked="f">
            <v:textbox style="mso-next-textbox:#_x0000_s1591" inset="0,0,0,0">
              <w:txbxContent>
                <w:p w14:paraId="69D4E009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0E2BA610">
          <v:shape id="_x0000_s1590" type="#_x0000_t202" style="position:absolute;margin-left:480.75pt;margin-top:703.4pt;width:78.55pt;height:12pt;z-index:-251617792;mso-position-horizontal-relative:page;mso-position-vertical-relative:page" filled="f" stroked="f">
            <v:textbox style="mso-next-textbox:#_x0000_s1590" inset="0,0,0,0">
              <w:txbxContent>
                <w:p w14:paraId="6DB3DACE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3B8E6CD5">
          <v:shape id="_x0000_s1589" type="#_x0000_t202" style="position:absolute;margin-left:410.1pt;margin-top:666.75pt;width:149.15pt;height:12pt;z-index:-251618816;mso-position-horizontal-relative:page;mso-position-vertical-relative:page" filled="f" stroked="f">
            <v:textbox style="mso-next-textbox:#_x0000_s1589" inset="0,0,0,0">
              <w:txbxContent>
                <w:p w14:paraId="0B57D45E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61F209FC">
          <v:shape id="_x0000_s1588" type="#_x0000_t202" style="position:absolute;margin-left:74.65pt;margin-top:666.75pt;width:231.5pt;height:12pt;z-index:-251619840;mso-position-horizontal-relative:page;mso-position-vertical-relative:page" filled="f" stroked="f">
            <v:textbox style="mso-next-textbox:#_x0000_s1588" inset="0,0,0,0">
              <w:txbxContent>
                <w:p w14:paraId="5BAA8837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D75E3E3">
          <v:shape id="_x0000_s1587" type="#_x0000_t202" style="position:absolute;margin-left:140.05pt;margin-top:650.75pt;width:417.7pt;height:12pt;z-index:-251620864;mso-position-horizontal-relative:page;mso-position-vertical-relative:page" filled="f" stroked="f">
            <v:textbox style="mso-next-textbox:#_x0000_s1587" inset="0,0,0,0">
              <w:txbxContent>
                <w:p w14:paraId="6BF97C89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4EB43F0D">
          <v:shape id="_x0000_s1586" type="#_x0000_t202" style="position:absolute;margin-left:237.25pt;margin-top:634.7pt;width:322.05pt;height:12pt;z-index:-251621888;mso-position-horizontal-relative:page;mso-position-vertical-relative:page" filled="f" stroked="f">
            <v:textbox style="mso-next-textbox:#_x0000_s1586" inset="0,0,0,0">
              <w:txbxContent>
                <w:p w14:paraId="68159473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73E3A96A">
          <v:shape id="_x0000_s1585" type="#_x0000_t202" style="position:absolute;margin-left:432.3pt;margin-top:596.75pt;width:126.95pt;height:12pt;z-index:-251622912;mso-position-horizontal-relative:page;mso-position-vertical-relative:page" filled="f" stroked="f">
            <v:textbox style="mso-next-textbox:#_x0000_s1585" inset="0,0,0,0">
              <w:txbxContent>
                <w:p w14:paraId="04FFB38A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7FE74396">
          <v:shape id="_x0000_s1584" type="#_x0000_t202" style="position:absolute;margin-left:144.4pt;margin-top:596.75pt;width:254.9pt;height:12pt;z-index:-251623936;mso-position-horizontal-relative:page;mso-position-vertical-relative:page" filled="f" stroked="f">
            <v:textbox style="mso-next-textbox:#_x0000_s1584" inset="0,0,0,0">
              <w:txbxContent>
                <w:p w14:paraId="2DCB40DE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6618C9E6">
          <v:shape id="_x0000_s1583" type="#_x0000_t202" style="position:absolute;margin-left:110.85pt;margin-top:481.6pt;width:54.9pt;height:12pt;z-index:-251624960;mso-position-horizontal-relative:page;mso-position-vertical-relative:page" filled="f" stroked="f">
            <v:textbox style="mso-next-textbox:#_x0000_s1583" inset="0,0,0,0">
              <w:txbxContent>
                <w:p w14:paraId="1529DE98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600678DC">
          <v:shape id="_x0000_s1582" type="#_x0000_t202" style="position:absolute;margin-left:432.3pt;margin-top:452.6pt;width:126.95pt;height:12pt;z-index:-251625984;mso-position-horizontal-relative:page;mso-position-vertical-relative:page" filled="f" stroked="f">
            <v:textbox style="mso-next-textbox:#_x0000_s1582" inset="0,0,0,0">
              <w:txbxContent>
                <w:p w14:paraId="6713D9FE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735776DF">
          <v:shape id="_x0000_s1581" type="#_x0000_t202" style="position:absolute;margin-left:144.4pt;margin-top:452.6pt;width:254.9pt;height:12pt;z-index:-251627008;mso-position-horizontal-relative:page;mso-position-vertical-relative:page" filled="f" stroked="f">
            <v:textbox style="mso-next-textbox:#_x0000_s1581" inset="0,0,0,0">
              <w:txbxContent>
                <w:p w14:paraId="0CB40F0F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082AF0ED">
          <v:shape id="_x0000_s1579" type="#_x0000_t202" style="position:absolute;margin-left:432.3pt;margin-top:402.9pt;width:126.95pt;height:12pt;z-index:-251629056;mso-position-horizontal-relative:page;mso-position-vertical-relative:page" filled="f" stroked="f">
            <v:textbox style="mso-next-textbox:#_x0000_s1579" inset="0,0,0,0">
              <w:txbxContent>
                <w:p w14:paraId="09779F6D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4E5B9F3B">
          <v:shape id="_x0000_s1577" type="#_x0000_t202" style="position:absolute;margin-left:43pt;margin-top:367.1pt;width:254.9pt;height:12pt;z-index:-251631104;mso-position-horizontal-relative:page;mso-position-vertical-relative:page" filled="f" stroked="f">
            <v:textbox style="mso-next-textbox:#_x0000_s1577" inset="0,0,0,0">
              <w:txbxContent>
                <w:p w14:paraId="21C7DF62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2BF88941">
          <v:shape id="_x0000_s1576" type="#_x0000_t202" style="position:absolute;margin-left:503.55pt;margin-top:126.05pt;width:55.7pt;height:21.35pt;z-index:-251632128;mso-position-horizontal-relative:page;mso-position-vertical-relative:page" filled="f" stroked="f">
            <v:textbox style="mso-next-textbox:#_x0000_s1576" inset="0,0,0,0">
              <w:txbxContent>
                <w:p w14:paraId="7F0BB37B" w14:textId="77777777" w:rsidR="00575255" w:rsidRDefault="006B6AAA">
                  <w:pPr>
                    <w:spacing w:line="200" w:lineRule="exact"/>
                    <w:ind w:left="397"/>
                  </w:pPr>
                  <w:r>
                    <w:t>Male</w:t>
                  </w:r>
                </w:p>
                <w:p w14:paraId="7EF171D6" w14:textId="77777777" w:rsidR="00575255" w:rsidRDefault="006B6AAA">
                  <w:pPr>
                    <w:spacing w:line="220" w:lineRule="exact"/>
                    <w:ind w:left="397"/>
                  </w:pPr>
                  <w:r>
                    <w:t>Female</w:t>
                  </w:r>
                </w:p>
              </w:txbxContent>
            </v:textbox>
            <w10:wrap anchorx="page" anchory="page"/>
          </v:shape>
        </w:pict>
      </w:r>
      <w:r>
        <w:pict w14:anchorId="78B64EE3">
          <v:shape id="_x0000_s1575" type="#_x0000_t202" style="position:absolute;margin-left:503.55pt;margin-top:110.5pt;width:55.7pt;height:15.55pt;z-index:-251633152;mso-position-horizontal-relative:page;mso-position-vertical-relative:page" filled="f" stroked="f">
            <v:textbox style="mso-next-textbox:#_x0000_s1575" inset="0,0,0,0">
              <w:txbxContent>
                <w:p w14:paraId="65F83CF4" w14:textId="77777777" w:rsidR="00575255" w:rsidRDefault="006B6AAA">
                  <w:pPr>
                    <w:spacing w:before="24"/>
                    <w:ind w:left="214"/>
                  </w:pPr>
                  <w:r>
                    <w:rPr>
                      <w:w w:val="86"/>
                    </w:rPr>
                    <w:t>G</w:t>
                  </w:r>
                  <w:r>
                    <w:rPr>
                      <w:spacing w:val="-1"/>
                      <w:w w:val="129"/>
                    </w:rPr>
                    <w:t>e</w:t>
                  </w:r>
                  <w:r>
                    <w:rPr>
                      <w:spacing w:val="1"/>
                      <w:w w:val="129"/>
                    </w:rPr>
                    <w:t>n</w:t>
                  </w:r>
                  <w:r>
                    <w:rPr>
                      <w:spacing w:val="-2"/>
                      <w:w w:val="127"/>
                    </w:rPr>
                    <w:t>d</w:t>
                  </w:r>
                  <w:r>
                    <w:rPr>
                      <w:spacing w:val="1"/>
                      <w:w w:val="129"/>
                    </w:rPr>
                    <w:t>e</w:t>
                  </w:r>
                  <w:r>
                    <w:rPr>
                      <w:w w:val="149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pict w14:anchorId="04FD5739">
          <v:shape id="_x0000_s1574" type="#_x0000_t202" style="position:absolute;margin-left:269.7pt;margin-top:126.05pt;width:221.2pt;height:21.35pt;z-index:-251634176;mso-position-horizontal-relative:page;mso-position-vertical-relative:page" filled="f" stroked="f">
            <v:textbox style="mso-next-textbox:#_x0000_s1574" inset="0,0,0,0">
              <w:txbxContent>
                <w:p w14:paraId="6B692E30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0607E9D2">
          <v:shape id="_x0000_s1573" type="#_x0000_t202" style="position:absolute;margin-left:269.7pt;margin-top:110.5pt;width:221.2pt;height:15.55pt;z-index:-251635200;mso-position-horizontal-relative:page;mso-position-vertical-relative:page" filled="f" stroked="f">
            <v:textbox style="mso-next-textbox:#_x0000_s1573" inset="0,0,0,0">
              <w:txbxContent>
                <w:p w14:paraId="3CC86D4B" w14:textId="77777777" w:rsidR="00575255" w:rsidRDefault="006B6AAA">
                  <w:pPr>
                    <w:spacing w:before="24"/>
                    <w:ind w:left="1499" w:right="1494"/>
                    <w:jc w:val="center"/>
                  </w:pPr>
                  <w:r>
                    <w:rPr>
                      <w:w w:val="86"/>
                    </w:rPr>
                    <w:t>G</w:t>
                  </w:r>
                  <w:r>
                    <w:rPr>
                      <w:w w:val="134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1"/>
                      <w:w w:val="129"/>
                    </w:rPr>
                    <w:t>e</w:t>
                  </w:r>
                  <w:r>
                    <w:rPr>
                      <w:w w:val="129"/>
                    </w:rPr>
                    <w:t>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1"/>
                    </w:rPr>
                    <w:t>N</w:t>
                  </w:r>
                  <w:r>
                    <w:rPr>
                      <w:spacing w:val="-2"/>
                      <w:w w:val="125"/>
                    </w:rPr>
                    <w:t>a</w:t>
                  </w:r>
                  <w:r>
                    <w:rPr>
                      <w:spacing w:val="-1"/>
                      <w:w w:val="118"/>
                    </w:rPr>
                    <w:t>m</w:t>
                  </w:r>
                  <w:r>
                    <w:rPr>
                      <w:spacing w:val="1"/>
                      <w:w w:val="118"/>
                    </w:rPr>
                    <w:t>e</w:t>
                  </w:r>
                  <w:r>
                    <w:rPr>
                      <w:spacing w:val="-1"/>
                    </w:rPr>
                    <w:t>(</w:t>
                  </w:r>
                  <w:r>
                    <w:t>s)</w:t>
                  </w:r>
                </w:p>
              </w:txbxContent>
            </v:textbox>
            <w10:wrap anchorx="page" anchory="page"/>
          </v:shape>
        </w:pict>
      </w:r>
      <w:r>
        <w:pict w14:anchorId="78A1D508">
          <v:shape id="_x0000_s1572" type="#_x0000_t202" style="position:absolute;margin-left:36.4pt;margin-top:126.05pt;width:221.2pt;height:21.35pt;z-index:-251636224;mso-position-horizontal-relative:page;mso-position-vertical-relative:page" filled="f" stroked="f">
            <v:textbox style="mso-next-textbox:#_x0000_s1572" inset="0,0,0,0">
              <w:txbxContent>
                <w:p w14:paraId="0C671E47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73769980">
          <v:shape id="_x0000_s1571" type="#_x0000_t202" style="position:absolute;margin-left:36.4pt;margin-top:110.5pt;width:221.2pt;height:15.55pt;z-index:-251637248;mso-position-horizontal-relative:page;mso-position-vertical-relative:page" filled="f" stroked="f">
            <v:textbox style="mso-next-textbox:#_x0000_s1571" inset="0,0,0,0">
              <w:txbxContent>
                <w:p w14:paraId="2AC90408" w14:textId="77777777" w:rsidR="00575255" w:rsidRDefault="006B6AAA">
                  <w:pPr>
                    <w:spacing w:before="24"/>
                    <w:ind w:left="1762" w:right="1759"/>
                    <w:jc w:val="center"/>
                  </w:pPr>
                  <w:r>
                    <w:rPr>
                      <w:spacing w:val="-1"/>
                      <w:w w:val="68"/>
                    </w:rPr>
                    <w:t>S</w:t>
                  </w:r>
                  <w:r>
                    <w:rPr>
                      <w:spacing w:val="1"/>
                      <w:w w:val="129"/>
                    </w:rPr>
                    <w:t>u</w:t>
                  </w:r>
                  <w:r>
                    <w:rPr>
                      <w:spacing w:val="-3"/>
                      <w:w w:val="149"/>
                    </w:rPr>
                    <w:t>r</w:t>
                  </w:r>
                  <w:r>
                    <w:rPr>
                      <w:spacing w:val="1"/>
                      <w:w w:val="129"/>
                    </w:rPr>
                    <w:t>n</w:t>
                  </w:r>
                  <w:r>
                    <w:rPr>
                      <w:spacing w:val="-2"/>
                      <w:w w:val="120"/>
                    </w:rPr>
                    <w:t>a</w:t>
                  </w:r>
                  <w:r>
                    <w:rPr>
                      <w:spacing w:val="-1"/>
                      <w:w w:val="121"/>
                    </w:rPr>
                    <w:t>me</w:t>
                  </w:r>
                </w:p>
              </w:txbxContent>
            </v:textbox>
            <w10:wrap anchorx="page" anchory="page"/>
          </v:shape>
        </w:pict>
      </w:r>
      <w:r>
        <w:pict w14:anchorId="27EBBE9C">
          <v:shape id="_x0000_s1570" type="#_x0000_t202" style="position:absolute;margin-left:503.55pt;margin-top:168.85pt;width:55.7pt;height:21.35pt;z-index:-251638272;mso-position-horizontal-relative:page;mso-position-vertical-relative:page" filled="f" stroked="f">
            <v:textbox style="mso-next-textbox:#_x0000_s1570" inset="0,0,0,0">
              <w:txbxContent>
                <w:p w14:paraId="7E898B70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9FC2AEF">
          <v:shape id="_x0000_s1569" type="#_x0000_t202" style="position:absolute;margin-left:503.55pt;margin-top:153.3pt;width:55.7pt;height:15.55pt;z-index:-251639296;mso-position-horizontal-relative:page;mso-position-vertical-relative:page" filled="f" stroked="f">
            <v:textbox style="mso-next-textbox:#_x0000_s1569" inset="0,0,0,0">
              <w:txbxContent>
                <w:p w14:paraId="7AC3CDC7" w14:textId="77777777" w:rsidR="00575255" w:rsidRDefault="006B6AAA">
                  <w:pPr>
                    <w:spacing w:before="34"/>
                    <w:ind w:left="94"/>
                  </w:pPr>
                  <w:r>
                    <w:rPr>
                      <w:spacing w:val="-1"/>
                      <w:w w:val="88"/>
                    </w:rPr>
                    <w:t>P</w:t>
                  </w:r>
                  <w:r>
                    <w:rPr>
                      <w:spacing w:val="-1"/>
                      <w:w w:val="124"/>
                    </w:rPr>
                    <w:t>o</w:t>
                  </w:r>
                  <w:r>
                    <w:rPr>
                      <w:spacing w:val="-1"/>
                      <w:w w:val="86"/>
                    </w:rPr>
                    <w:t>s</w:t>
                  </w:r>
                  <w:r>
                    <w:rPr>
                      <w:w w:val="200"/>
                    </w:rPr>
                    <w:t>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  <w:w w:val="113"/>
                    </w:rPr>
                    <w:t>Code</w:t>
                  </w:r>
                </w:p>
              </w:txbxContent>
            </v:textbox>
            <w10:wrap anchorx="page" anchory="page"/>
          </v:shape>
        </w:pict>
      </w:r>
      <w:r>
        <w:pict w14:anchorId="7A07D881">
          <v:shape id="_x0000_s1568" type="#_x0000_t202" style="position:absolute;margin-left:269.7pt;margin-top:168.85pt;width:221.2pt;height:21.35pt;z-index:-251640320;mso-position-horizontal-relative:page;mso-position-vertical-relative:page" filled="f" stroked="f">
            <v:textbox style="mso-next-textbox:#_x0000_s1568" inset="0,0,0,0">
              <w:txbxContent>
                <w:p w14:paraId="3BD20328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A09CA39">
          <v:shape id="_x0000_s1567" type="#_x0000_t202" style="position:absolute;margin-left:269.7pt;margin-top:153.3pt;width:221.2pt;height:15.55pt;z-index:-251641344;mso-position-horizontal-relative:page;mso-position-vertical-relative:page" filled="f" stroked="f">
            <v:textbox style="mso-next-textbox:#_x0000_s1567" inset="0,0,0,0">
              <w:txbxContent>
                <w:p w14:paraId="7ED3F908" w14:textId="77777777" w:rsidR="00575255" w:rsidRDefault="006B6AAA">
                  <w:pPr>
                    <w:spacing w:before="34"/>
                    <w:ind w:left="1834" w:right="1829"/>
                    <w:jc w:val="center"/>
                  </w:pPr>
                  <w:r>
                    <w:rPr>
                      <w:spacing w:val="-1"/>
                      <w:w w:val="68"/>
                    </w:rPr>
                    <w:t>S</w:t>
                  </w:r>
                  <w:r>
                    <w:rPr>
                      <w:spacing w:val="1"/>
                      <w:w w:val="129"/>
                    </w:rPr>
                    <w:t>u</w:t>
                  </w:r>
                  <w:r>
                    <w:rPr>
                      <w:w w:val="128"/>
                    </w:rPr>
                    <w:t>b</w:t>
                  </w:r>
                  <w:r>
                    <w:rPr>
                      <w:spacing w:val="-1"/>
                      <w:w w:val="129"/>
                    </w:rPr>
                    <w:t>u</w:t>
                  </w:r>
                  <w:r>
                    <w:rPr>
                      <w:spacing w:val="2"/>
                      <w:w w:val="149"/>
                    </w:rPr>
                    <w:t>r</w:t>
                  </w:r>
                  <w:r>
                    <w:rPr>
                      <w:w w:val="128"/>
                    </w:rPr>
                    <w:t>b</w:t>
                  </w:r>
                </w:p>
              </w:txbxContent>
            </v:textbox>
            <w10:wrap anchorx="page" anchory="page"/>
          </v:shape>
        </w:pict>
      </w:r>
      <w:r>
        <w:pict w14:anchorId="049F9BD7">
          <v:shape id="_x0000_s1566" type="#_x0000_t202" style="position:absolute;margin-left:36.4pt;margin-top:168.85pt;width:221.2pt;height:21.35pt;z-index:-251642368;mso-position-horizontal-relative:page;mso-position-vertical-relative:page" filled="f" stroked="f">
            <v:textbox style="mso-next-textbox:#_x0000_s1566" inset="0,0,0,0">
              <w:txbxContent>
                <w:p w14:paraId="6653F44E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7A2A443E">
          <v:shape id="_x0000_s1565" type="#_x0000_t202" style="position:absolute;margin-left:36.4pt;margin-top:153.3pt;width:221.2pt;height:15.55pt;z-index:-251643392;mso-position-horizontal-relative:page;mso-position-vertical-relative:page" filled="f" stroked="f">
            <v:textbox style="mso-next-textbox:#_x0000_s1565" inset="0,0,0,0">
              <w:txbxContent>
                <w:p w14:paraId="7B1A3161" w14:textId="77777777" w:rsidR="00575255" w:rsidRDefault="006B6AAA">
                  <w:pPr>
                    <w:spacing w:before="34"/>
                    <w:ind w:left="1469" w:right="1464"/>
                    <w:jc w:val="center"/>
                  </w:pPr>
                  <w:r>
                    <w:rPr>
                      <w:spacing w:val="-1"/>
                      <w:w w:val="68"/>
                    </w:rPr>
                    <w:t>S</w:t>
                  </w:r>
                  <w:r>
                    <w:rPr>
                      <w:spacing w:val="2"/>
                      <w:w w:val="200"/>
                    </w:rPr>
                    <w:t>t</w:t>
                  </w:r>
                  <w:r>
                    <w:rPr>
                      <w:spacing w:val="-3"/>
                      <w:w w:val="149"/>
                    </w:rPr>
                    <w:t>r</w:t>
                  </w:r>
                  <w:r>
                    <w:rPr>
                      <w:spacing w:val="1"/>
                      <w:w w:val="129"/>
                    </w:rPr>
                    <w:t>e</w:t>
                  </w:r>
                  <w:r>
                    <w:rPr>
                      <w:spacing w:val="-1"/>
                      <w:w w:val="129"/>
                    </w:rPr>
                    <w:t>e</w:t>
                  </w:r>
                  <w:r>
                    <w:rPr>
                      <w:w w:val="200"/>
                    </w:rPr>
                    <w:t>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A</w:t>
                  </w:r>
                  <w:r>
                    <w:rPr>
                      <w:w w:val="127"/>
                    </w:rPr>
                    <w:t>d</w:t>
                  </w:r>
                  <w:r>
                    <w:rPr>
                      <w:spacing w:val="-3"/>
                      <w:w w:val="127"/>
                    </w:rPr>
                    <w:t>d</w:t>
                  </w:r>
                  <w:r>
                    <w:rPr>
                      <w:spacing w:val="2"/>
                      <w:w w:val="149"/>
                    </w:rPr>
                    <w:t>r</w:t>
                  </w:r>
                  <w:r>
                    <w:rPr>
                      <w:spacing w:val="-1"/>
                      <w:w w:val="129"/>
                    </w:rPr>
                    <w:t>e</w:t>
                  </w:r>
                  <w:r>
                    <w:rPr>
                      <w:w w:val="86"/>
                    </w:rPr>
                    <w:t>ss</w:t>
                  </w:r>
                </w:p>
              </w:txbxContent>
            </v:textbox>
            <w10:wrap anchorx="page" anchory="page"/>
          </v:shape>
        </w:pict>
      </w:r>
      <w:r>
        <w:pict w14:anchorId="4289071E">
          <v:shape id="_x0000_s1564" type="#_x0000_t202" style="position:absolute;margin-left:36.4pt;margin-top:212.6pt;width:162.6pt;height:21.35pt;z-index:-251644416;mso-position-horizontal-relative:page;mso-position-vertical-relative:page" filled="f" stroked="f">
            <v:textbox style="mso-next-textbox:#_x0000_s1564" inset="0,0,0,0">
              <w:txbxContent>
                <w:p w14:paraId="18BBCD02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DE2E8D6">
          <v:shape id="_x0000_s1563" type="#_x0000_t202" style="position:absolute;margin-left:36.4pt;margin-top:197.05pt;width:162.6pt;height:15.55pt;z-index:-251645440;mso-position-horizontal-relative:page;mso-position-vertical-relative:page" filled="f" stroked="f">
            <v:textbox style="mso-next-textbox:#_x0000_s1563" inset="0,0,0,0">
              <w:txbxContent>
                <w:p w14:paraId="632A1F96" w14:textId="77777777" w:rsidR="00575255" w:rsidRDefault="006B6AAA">
                  <w:pPr>
                    <w:spacing w:before="34"/>
                    <w:ind w:left="398"/>
                  </w:pPr>
                  <w:r>
                    <w:rPr>
                      <w:spacing w:val="1"/>
                      <w:w w:val="113"/>
                    </w:rPr>
                    <w:t>H</w:t>
                  </w:r>
                  <w:r>
                    <w:rPr>
                      <w:w w:val="113"/>
                    </w:rPr>
                    <w:t>o</w:t>
                  </w:r>
                  <w:r>
                    <w:rPr>
                      <w:spacing w:val="-1"/>
                      <w:w w:val="113"/>
                    </w:rPr>
                    <w:t>m</w:t>
                  </w:r>
                  <w:r>
                    <w:rPr>
                      <w:w w:val="113"/>
                    </w:rPr>
                    <w:t>e</w:t>
                  </w:r>
                  <w:r>
                    <w:rPr>
                      <w:spacing w:val="12"/>
                      <w:w w:val="113"/>
                    </w:rPr>
                    <w:t xml:space="preserve"> </w:t>
                  </w:r>
                  <w:r>
                    <w:rPr>
                      <w:spacing w:val="-5"/>
                      <w:w w:val="91"/>
                    </w:rPr>
                    <w:t>T</w:t>
                  </w:r>
                  <w:r>
                    <w:rPr>
                      <w:spacing w:val="-1"/>
                      <w:w w:val="120"/>
                    </w:rPr>
                    <w:t>elep</w:t>
                  </w:r>
                  <w:r>
                    <w:rPr>
                      <w:spacing w:val="-2"/>
                      <w:w w:val="120"/>
                    </w:rPr>
                    <w:t>h</w:t>
                  </w:r>
                  <w:r>
                    <w:rPr>
                      <w:w w:val="122"/>
                    </w:rPr>
                    <w:t>o</w:t>
                  </w:r>
                  <w:r>
                    <w:rPr>
                      <w:spacing w:val="-1"/>
                      <w:w w:val="123"/>
                    </w:rPr>
                    <w:t>n</w:t>
                  </w:r>
                  <w:r>
                    <w:rPr>
                      <w:w w:val="123"/>
                    </w:rPr>
                    <w:t>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3"/>
                      <w:w w:val="106"/>
                    </w:rPr>
                    <w:t>N</w:t>
                  </w:r>
                  <w:r>
                    <w:rPr>
                      <w:w w:val="126"/>
                    </w:rPr>
                    <w:t>umber</w:t>
                  </w:r>
                </w:p>
              </w:txbxContent>
            </v:textbox>
            <w10:wrap anchorx="page" anchory="page"/>
          </v:shape>
        </w:pict>
      </w:r>
      <w:r>
        <w:pict w14:anchorId="250B128A">
          <v:shape id="_x0000_s1562" type="#_x0000_t202" style="position:absolute;margin-left:216.5pt;margin-top:212.6pt;width:162.6pt;height:21.35pt;z-index:-251646464;mso-position-horizontal-relative:page;mso-position-vertical-relative:page" filled="f" stroked="f">
            <v:textbox style="mso-next-textbox:#_x0000_s1562" inset="0,0,0,0">
              <w:txbxContent>
                <w:p w14:paraId="4BB2A5AC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34D305D6">
          <v:shape id="_x0000_s1561" type="#_x0000_t202" style="position:absolute;margin-left:216.5pt;margin-top:197.05pt;width:162.6pt;height:15.55pt;z-index:-251647488;mso-position-horizontal-relative:page;mso-position-vertical-relative:page" filled="f" stroked="f">
            <v:textbox style="mso-next-textbox:#_x0000_s1561" inset="0,0,0,0">
              <w:txbxContent>
                <w:p w14:paraId="209CFE58" w14:textId="61225540" w:rsidR="00575255" w:rsidRDefault="006B6AAA">
                  <w:pPr>
                    <w:spacing w:before="34"/>
                    <w:ind w:left="426"/>
                  </w:pPr>
                  <w:r>
                    <w:rPr>
                      <w:spacing w:val="-5"/>
                    </w:rPr>
                    <w:t>W</w:t>
                  </w:r>
                  <w:r>
                    <w:rPr>
                      <w:spacing w:val="1"/>
                    </w:rPr>
                    <w:t>or</w:t>
                  </w:r>
                  <w:r>
                    <w:t xml:space="preserve">k </w:t>
                  </w:r>
                  <w:r>
                    <w:rPr>
                      <w:spacing w:val="-16"/>
                      <w:w w:val="91"/>
                    </w:rPr>
                    <w:t>T</w:t>
                  </w:r>
                  <w:r>
                    <w:rPr>
                      <w:spacing w:val="-1"/>
                      <w:w w:val="120"/>
                    </w:rPr>
                    <w:t>elep</w:t>
                  </w:r>
                  <w:r>
                    <w:rPr>
                      <w:spacing w:val="-2"/>
                      <w:w w:val="120"/>
                    </w:rPr>
                    <w:t>h</w:t>
                  </w:r>
                  <w:r>
                    <w:rPr>
                      <w:w w:val="122"/>
                    </w:rPr>
                    <w:t>o</w:t>
                  </w:r>
                  <w:r>
                    <w:rPr>
                      <w:spacing w:val="-1"/>
                      <w:w w:val="123"/>
                    </w:rPr>
                    <w:t>n</w:t>
                  </w:r>
                  <w:r>
                    <w:rPr>
                      <w:w w:val="123"/>
                    </w:rPr>
                    <w:t>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3"/>
                      <w:w w:val="106"/>
                    </w:rPr>
                    <w:t>N</w:t>
                  </w:r>
                  <w:r>
                    <w:rPr>
                      <w:w w:val="126"/>
                    </w:rPr>
                    <w:t>umber</w:t>
                  </w:r>
                </w:p>
              </w:txbxContent>
            </v:textbox>
            <w10:wrap anchorx="page" anchory="page"/>
          </v:shape>
        </w:pict>
      </w:r>
      <w:r>
        <w:pict w14:anchorId="1E93A415">
          <v:shape id="_x0000_s1560" type="#_x0000_t202" style="position:absolute;margin-left:396.65pt;margin-top:212.6pt;width:162.6pt;height:21.35pt;z-index:-251648512;mso-position-horizontal-relative:page;mso-position-vertical-relative:page" filled="f" stroked="f">
            <v:textbox style="mso-next-textbox:#_x0000_s1560" inset="0,0,0,0">
              <w:txbxContent>
                <w:p w14:paraId="550E51E3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210A7C18">
          <v:shape id="_x0000_s1559" type="#_x0000_t202" style="position:absolute;margin-left:396.65pt;margin-top:197.05pt;width:162.6pt;height:15.55pt;z-index:-251649536;mso-position-horizontal-relative:page;mso-position-vertical-relative:page" filled="f" stroked="f">
            <v:textbox style="mso-next-textbox:#_x0000_s1559" inset="0,0,0,0">
              <w:txbxContent>
                <w:p w14:paraId="3CD81612" w14:textId="77777777" w:rsidR="00575255" w:rsidRDefault="006B6AAA">
                  <w:pPr>
                    <w:spacing w:before="34"/>
                    <w:ind w:left="872"/>
                  </w:pPr>
                  <w:r>
                    <w:rPr>
                      <w:spacing w:val="-1"/>
                      <w:w w:val="113"/>
                    </w:rPr>
                    <w:t>Mobil</w:t>
                  </w:r>
                  <w:r>
                    <w:rPr>
                      <w:w w:val="113"/>
                    </w:rPr>
                    <w:t>e</w:t>
                  </w:r>
                  <w:r>
                    <w:rPr>
                      <w:spacing w:val="8"/>
                      <w:w w:val="113"/>
                    </w:rPr>
                    <w:t xml:space="preserve"> </w:t>
                  </w:r>
                  <w:r>
                    <w:rPr>
                      <w:spacing w:val="-3"/>
                      <w:w w:val="106"/>
                    </w:rPr>
                    <w:t>N</w:t>
                  </w:r>
                  <w:r>
                    <w:rPr>
                      <w:w w:val="126"/>
                    </w:rPr>
                    <w:t>umber</w:t>
                  </w:r>
                </w:p>
              </w:txbxContent>
            </v:textbox>
            <w10:wrap anchorx="page" anchory="page"/>
          </v:shape>
        </w:pict>
      </w:r>
      <w:r>
        <w:pict w14:anchorId="2A475C9E">
          <v:shape id="_x0000_s1558" type="#_x0000_t202" style="position:absolute;margin-left:307.3pt;margin-top:239.05pt;width:252.2pt;height:15.3pt;z-index:-251650560;mso-position-horizontal-relative:page;mso-position-vertical-relative:page" filled="f" stroked="f">
            <v:textbox style="mso-next-textbox:#_x0000_s1558" inset="0,0,0,0">
              <w:txbxContent>
                <w:p w14:paraId="784DA770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0EB8E036">
          <v:shape id="_x0000_s1557" type="#_x0000_t202" style="position:absolute;margin-left:237.6pt;margin-top:239.05pt;width:69.7pt;height:15.3pt;z-index:-251651584;mso-position-horizontal-relative:page;mso-position-vertical-relative:page" filled="f" stroked="f">
            <v:textbox style="mso-next-textbox:#_x0000_s1557" inset="0,0,0,0">
              <w:txbxContent>
                <w:p w14:paraId="43D9B93B" w14:textId="77777777" w:rsidR="00575255" w:rsidRDefault="006B6AAA">
                  <w:pPr>
                    <w:spacing w:before="24"/>
                    <w:ind w:left="137"/>
                  </w:pPr>
                  <w:r>
                    <w:rPr>
                      <w:w w:val="95"/>
                    </w:rPr>
                    <w:t>Email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(work)</w:t>
                  </w:r>
                </w:p>
              </w:txbxContent>
            </v:textbox>
            <w10:wrap anchorx="page" anchory="page"/>
          </v:shape>
        </w:pict>
      </w:r>
      <w:r>
        <w:pict w14:anchorId="657E1DAE">
          <v:shape id="_x0000_s1556" type="#_x0000_t202" style="position:absolute;margin-left:141.3pt;margin-top:239.05pt;width:80.25pt;height:15.3pt;z-index:-251652608;mso-position-horizontal-relative:page;mso-position-vertical-relative:page" filled="f" stroked="f">
            <v:textbox style="mso-next-textbox:#_x0000_s1556" inset="0,0,0,0">
              <w:txbxContent>
                <w:p w14:paraId="3256192B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3245808B">
          <v:shape id="_x0000_s1555" type="#_x0000_t202" style="position:absolute;margin-left:36.4pt;margin-top:239.05pt;width:104.9pt;height:15.3pt;z-index:-251653632;mso-position-horizontal-relative:page;mso-position-vertical-relative:page" filled="f" stroked="f">
            <v:textbox style="mso-next-textbox:#_x0000_s1555" inset="0,0,0,0">
              <w:txbxContent>
                <w:p w14:paraId="07496EF9" w14:textId="77777777" w:rsidR="00575255" w:rsidRDefault="006B6AAA">
                  <w:pPr>
                    <w:spacing w:before="24"/>
                    <w:ind w:left="376"/>
                  </w:pPr>
                  <w:r>
                    <w:rPr>
                      <w:w w:val="89"/>
                    </w:rPr>
                    <w:t>D</w:t>
                  </w:r>
                  <w:r>
                    <w:rPr>
                      <w:spacing w:val="1"/>
                      <w:w w:val="120"/>
                    </w:rPr>
                    <w:t>a</w:t>
                  </w:r>
                  <w:r>
                    <w:rPr>
                      <w:spacing w:val="-2"/>
                      <w:w w:val="200"/>
                    </w:rPr>
                    <w:t>t</w:t>
                  </w:r>
                  <w:r>
                    <w:rPr>
                      <w:w w:val="129"/>
                    </w:rPr>
                    <w:t>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6"/>
                    </w:rPr>
                    <w:t>O</w:t>
                  </w:r>
                  <w:r>
                    <w:rPr>
                      <w:w w:val="155"/>
                    </w:rPr>
                    <w:t>f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81"/>
                    </w:rPr>
                    <w:t>B</w:t>
                  </w:r>
                  <w:r>
                    <w:rPr>
                      <w:w w:val="134"/>
                    </w:rPr>
                    <w:t>i</w:t>
                  </w:r>
                  <w:r>
                    <w:rPr>
                      <w:spacing w:val="-3"/>
                      <w:w w:val="149"/>
                    </w:rPr>
                    <w:t>r</w:t>
                  </w:r>
                  <w:r>
                    <w:rPr>
                      <w:spacing w:val="2"/>
                      <w:w w:val="200"/>
                    </w:rPr>
                    <w:t>t</w:t>
                  </w:r>
                  <w:r>
                    <w:rPr>
                      <w:w w:val="130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pict w14:anchorId="2F61104A">
          <v:shape id="_x0000_s1554" type="#_x0000_t202" style="position:absolute;margin-left:307.3pt;margin-top:258.95pt;width:252.2pt;height:15.3pt;z-index:-251654656;mso-position-horizontal-relative:page;mso-position-vertical-relative:page" filled="f" stroked="f">
            <v:textbox style="mso-next-textbox:#_x0000_s1554" inset="0,0,0,0">
              <w:txbxContent>
                <w:p w14:paraId="6718D51C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39BABEC6">
          <v:shape id="_x0000_s1553" type="#_x0000_t202" style="position:absolute;margin-left:237.6pt;margin-top:258.95pt;width:69.7pt;height:15.3pt;z-index:-251655680;mso-position-horizontal-relative:page;mso-position-vertical-relative:page" filled="f" stroked="f">
            <v:textbox style="mso-next-textbox:#_x0000_s1553" inset="0,0,0,0">
              <w:txbxContent>
                <w:p w14:paraId="2E2816D6" w14:textId="77777777" w:rsidR="00575255" w:rsidRDefault="006B6AAA">
                  <w:pPr>
                    <w:spacing w:before="24"/>
                    <w:ind w:left="137"/>
                  </w:pPr>
                  <w:r>
                    <w:rPr>
                      <w:w w:val="95"/>
                    </w:rPr>
                    <w:t>Email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102"/>
                    </w:rPr>
                    <w:t>(home)</w:t>
                  </w:r>
                </w:p>
              </w:txbxContent>
            </v:textbox>
            <w10:wrap anchorx="page" anchory="page"/>
          </v:shape>
        </w:pict>
      </w:r>
      <w:r>
        <w:pict w14:anchorId="4C358E3E">
          <v:shape id="_x0000_s1552" type="#_x0000_t202" style="position:absolute;margin-left:36.4pt;margin-top:295.8pt;width:209.95pt;height:21.35pt;z-index:-251656704;mso-position-horizontal-relative:page;mso-position-vertical-relative:page" filled="f" stroked="f">
            <v:textbox style="mso-next-textbox:#_x0000_s1552" inset="0,0,0,0">
              <w:txbxContent>
                <w:p w14:paraId="631101B1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3D9EB1F9">
          <v:shape id="_x0000_s1551" type="#_x0000_t202" style="position:absolute;margin-left:36.4pt;margin-top:280.25pt;width:209.95pt;height:15.55pt;z-index:-251657728;mso-position-horizontal-relative:page;mso-position-vertical-relative:page" filled="f" stroked="f">
            <v:textbox style="mso-next-textbox:#_x0000_s1551" inset="0,0,0,0">
              <w:txbxContent>
                <w:p w14:paraId="65B9BF9E" w14:textId="77777777" w:rsidR="00575255" w:rsidRDefault="006B6AAA">
                  <w:pPr>
                    <w:spacing w:before="34"/>
                    <w:ind w:left="1625" w:right="1617"/>
                    <w:jc w:val="center"/>
                  </w:pPr>
                  <w:r>
                    <w:rPr>
                      <w:spacing w:val="1"/>
                      <w:w w:val="111"/>
                    </w:rPr>
                    <w:t>Employer</w:t>
                  </w:r>
                </w:p>
              </w:txbxContent>
            </v:textbox>
            <w10:wrap anchorx="page" anchory="page"/>
          </v:shape>
        </w:pict>
      </w:r>
      <w:r>
        <w:pict w14:anchorId="0C1E61F2">
          <v:shape id="_x0000_s1550" type="#_x0000_t202" style="position:absolute;margin-left:263.85pt;margin-top:295.8pt;width:115.2pt;height:21.35pt;z-index:-251658752;mso-position-horizontal-relative:page;mso-position-vertical-relative:page" filled="f" stroked="f">
            <v:textbox style="mso-next-textbox:#_x0000_s1550" inset="0,0,0,0">
              <w:txbxContent>
                <w:p w14:paraId="6A4F5D81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04A03525">
          <v:shape id="_x0000_s1549" type="#_x0000_t202" style="position:absolute;margin-left:263.85pt;margin-top:280.25pt;width:115.2pt;height:15.55pt;z-index:-251659776;mso-position-horizontal-relative:page;mso-position-vertical-relative:page" filled="f" stroked="f">
            <v:textbox style="mso-next-textbox:#_x0000_s1549" inset="0,0,0,0">
              <w:txbxContent>
                <w:p w14:paraId="32C1C23E" w14:textId="77777777" w:rsidR="00575255" w:rsidRDefault="006B6AAA">
                  <w:pPr>
                    <w:spacing w:before="34"/>
                    <w:ind w:left="263"/>
                  </w:pPr>
                  <w:r>
                    <w:rPr>
                      <w:spacing w:val="1"/>
                      <w:w w:val="111"/>
                    </w:rPr>
                    <w:t>Employe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spacing w:val="10"/>
                      <w:w w:val="111"/>
                    </w:rPr>
                    <w:t xml:space="preserve"> </w:t>
                  </w:r>
                  <w:r>
                    <w:rPr>
                      <w:spacing w:val="1"/>
                      <w:w w:val="115"/>
                    </w:rPr>
                    <w:t>Number</w:t>
                  </w:r>
                </w:p>
              </w:txbxContent>
            </v:textbox>
            <w10:wrap anchorx="page" anchory="page"/>
          </v:shape>
        </w:pict>
      </w:r>
      <w:r>
        <w:pict w14:anchorId="112370B6">
          <v:shape id="_x0000_s1548" type="#_x0000_t202" style="position:absolute;margin-left:396.65pt;margin-top:295.8pt;width:162.6pt;height:21.35pt;z-index:-251660800;mso-position-horizontal-relative:page;mso-position-vertical-relative:page" filled="f" stroked="f">
            <v:textbox style="mso-next-textbox:#_x0000_s1548" inset="0,0,0,0">
              <w:txbxContent>
                <w:p w14:paraId="5B6F9149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17A7A64D">
          <v:shape id="_x0000_s1547" type="#_x0000_t202" style="position:absolute;margin-left:396.65pt;margin-top:280.25pt;width:162.6pt;height:15.55pt;z-index:-251661824;mso-position-horizontal-relative:page;mso-position-vertical-relative:page" filled="f" stroked="f">
            <v:textbox style="mso-next-textbox:#_x0000_s1547" inset="0,0,0,0">
              <w:txbxContent>
                <w:p w14:paraId="5232D82A" w14:textId="77777777" w:rsidR="00575255" w:rsidRDefault="006B6AAA">
                  <w:pPr>
                    <w:spacing w:before="34"/>
                    <w:ind w:left="812"/>
                  </w:pPr>
                  <w:r>
                    <w:rPr>
                      <w:spacing w:val="1"/>
                      <w:w w:val="116"/>
                    </w:rPr>
                    <w:t>Dat</w:t>
                  </w:r>
                  <w:r>
                    <w:rPr>
                      <w:w w:val="116"/>
                    </w:rPr>
                    <w:t>e</w:t>
                  </w:r>
                  <w:r>
                    <w:rPr>
                      <w:spacing w:val="3"/>
                      <w:w w:val="116"/>
                    </w:rPr>
                    <w:t xml:space="preserve"> </w:t>
                  </w:r>
                  <w:r>
                    <w:rPr>
                      <w:spacing w:val="1"/>
                      <w:w w:val="114"/>
                    </w:rPr>
                    <w:t>Commenced</w:t>
                  </w:r>
                </w:p>
              </w:txbxContent>
            </v:textbox>
            <w10:wrap anchorx="page" anchory="page"/>
          </v:shape>
        </w:pict>
      </w:r>
      <w:r>
        <w:pict w14:anchorId="15A38395">
          <v:shape id="_x0000_s1546" type="#_x0000_t202" style="position:absolute;margin-left:36.4pt;margin-top:338.4pt;width:209.95pt;height:21.35pt;z-index:-251662848;mso-position-horizontal-relative:page;mso-position-vertical-relative:page" filled="f" stroked="f">
            <v:textbox style="mso-next-textbox:#_x0000_s1546" inset="0,0,0,0">
              <w:txbxContent>
                <w:p w14:paraId="02376D28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3CFBBA07">
          <v:shape id="_x0000_s1545" type="#_x0000_t202" style="position:absolute;margin-left:36.4pt;margin-top:322.85pt;width:209.95pt;height:15.55pt;z-index:-251663872;mso-position-horizontal-relative:page;mso-position-vertical-relative:page" filled="f" stroked="f">
            <v:textbox style="mso-next-textbox:#_x0000_s1545" inset="0,0,0,0">
              <w:txbxContent>
                <w:p w14:paraId="33D6D6AD" w14:textId="77777777" w:rsidR="00575255" w:rsidRDefault="006B6AAA">
                  <w:pPr>
                    <w:spacing w:before="34"/>
                    <w:ind w:left="753"/>
                  </w:pPr>
                  <w:r>
                    <w:rPr>
                      <w:w w:val="96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cc</w:t>
                  </w:r>
                  <w:r>
                    <w:rPr>
                      <w:spacing w:val="1"/>
                      <w:w w:val="129"/>
                    </w:rPr>
                    <w:t>u</w:t>
                  </w:r>
                  <w:r>
                    <w:rPr>
                      <w:w w:val="128"/>
                    </w:rPr>
                    <w:t>p</w:t>
                  </w:r>
                  <w:r>
                    <w:rPr>
                      <w:spacing w:val="-2"/>
                      <w:w w:val="120"/>
                    </w:rPr>
                    <w:t>a</w:t>
                  </w:r>
                  <w:r>
                    <w:rPr>
                      <w:spacing w:val="2"/>
                      <w:w w:val="200"/>
                    </w:rPr>
                    <w:t>t</w:t>
                  </w:r>
                  <w:r>
                    <w:rPr>
                      <w:w w:val="134"/>
                    </w:rPr>
                    <w:t>i</w:t>
                  </w:r>
                  <w:r>
                    <w:rPr>
                      <w:spacing w:val="-2"/>
                      <w:w w:val="124"/>
                    </w:rPr>
                    <w:t>o</w:t>
                  </w:r>
                  <w:r>
                    <w:rPr>
                      <w:spacing w:val="1"/>
                      <w:w w:val="129"/>
                    </w:rPr>
                    <w:t>n</w:t>
                  </w:r>
                  <w:r>
                    <w:rPr>
                      <w:w w:val="132"/>
                    </w:rPr>
                    <w:t>: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3"/>
                    </w:rPr>
                    <w:t>E</w:t>
                  </w:r>
                  <w:r>
                    <w:t>g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w w:val="79"/>
                    </w:rPr>
                    <w:t>T</w:t>
                  </w:r>
                  <w:r>
                    <w:rPr>
                      <w:spacing w:val="-3"/>
                      <w:w w:val="149"/>
                    </w:rPr>
                    <w:t>r</w:t>
                  </w:r>
                  <w:r>
                    <w:rPr>
                      <w:spacing w:val="1"/>
                      <w:w w:val="120"/>
                    </w:rPr>
                    <w:t>a</w:t>
                  </w:r>
                  <w:r>
                    <w:rPr>
                      <w:spacing w:val="-3"/>
                      <w:w w:val="134"/>
                    </w:rPr>
                    <w:t>i</w:t>
                  </w:r>
                  <w:r>
                    <w:rPr>
                      <w:w w:val="129"/>
                    </w:rPr>
                    <w:t>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89"/>
                    </w:rPr>
                    <w:t>D</w:t>
                  </w:r>
                  <w:r>
                    <w:rPr>
                      <w:spacing w:val="2"/>
                      <w:w w:val="149"/>
                    </w:rPr>
                    <w:t>r</w:t>
                  </w:r>
                  <w:r>
                    <w:rPr>
                      <w:w w:val="134"/>
                    </w:rPr>
                    <w:t>i</w:t>
                  </w:r>
                  <w:r>
                    <w:rPr>
                      <w:spacing w:val="-4"/>
                      <w:w w:val="105"/>
                    </w:rPr>
                    <w:t>v</w:t>
                  </w:r>
                  <w:r>
                    <w:rPr>
                      <w:spacing w:val="1"/>
                      <w:w w:val="129"/>
                    </w:rPr>
                    <w:t>e</w:t>
                  </w:r>
                  <w:r>
                    <w:rPr>
                      <w:w w:val="149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pict w14:anchorId="201C82A6">
          <v:shape id="_x0000_s1544" type="#_x0000_t202" style="position:absolute;margin-left:263.85pt;margin-top:338.4pt;width:115.2pt;height:21.35pt;z-index:-251664896;mso-position-horizontal-relative:page;mso-position-vertical-relative:page" filled="f" stroked="f">
            <v:textbox style="mso-next-textbox:#_x0000_s1544" inset="0,0,0,0">
              <w:txbxContent>
                <w:p w14:paraId="3350057B" w14:textId="77777777" w:rsidR="00575255" w:rsidRDefault="00575255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 w14:anchorId="00CCE78F">
          <v:shape id="_x0000_s1543" type="#_x0000_t202" style="position:absolute;margin-left:263.85pt;margin-top:322.85pt;width:115.2pt;height:15.55pt;z-index:-251665920;mso-position-horizontal-relative:page;mso-position-vertical-relative:page" filled="f" stroked="f">
            <v:textbox style="mso-next-textbox:#_x0000_s1543" inset="0,0,0,0">
              <w:txbxContent>
                <w:p w14:paraId="3203A33E" w14:textId="77777777" w:rsidR="00575255" w:rsidRDefault="006B6AAA">
                  <w:pPr>
                    <w:spacing w:before="34"/>
                    <w:ind w:left="93"/>
                  </w:pPr>
                  <w:r>
                    <w:rPr>
                      <w:spacing w:val="-7"/>
                      <w:w w:val="116"/>
                    </w:rPr>
                    <w:t>W</w:t>
                  </w:r>
                  <w:r>
                    <w:rPr>
                      <w:w w:val="116"/>
                    </w:rPr>
                    <w:t>o</w:t>
                  </w:r>
                  <w:r>
                    <w:rPr>
                      <w:spacing w:val="1"/>
                      <w:w w:val="116"/>
                    </w:rPr>
                    <w:t>r</w:t>
                  </w:r>
                  <w:r>
                    <w:rPr>
                      <w:w w:val="116"/>
                    </w:rPr>
                    <w:t>k</w:t>
                  </w:r>
                  <w:r>
                    <w:rPr>
                      <w:spacing w:val="6"/>
                      <w:w w:val="116"/>
                    </w:rPr>
                    <w:t xml:space="preserve"> </w:t>
                  </w:r>
                  <w:r>
                    <w:rPr>
                      <w:spacing w:val="-2"/>
                      <w:w w:val="81"/>
                    </w:rPr>
                    <w:t>L</w:t>
                  </w:r>
                  <w:r>
                    <w:rPr>
                      <w:w w:val="114"/>
                    </w:rPr>
                    <w:t>o</w:t>
                  </w:r>
                  <w:r>
                    <w:rPr>
                      <w:spacing w:val="-1"/>
                      <w:w w:val="114"/>
                    </w:rPr>
                    <w:t>c</w:t>
                  </w:r>
                  <w:r>
                    <w:rPr>
                      <w:spacing w:val="-2"/>
                      <w:w w:val="120"/>
                    </w:rPr>
                    <w:t>a</w:t>
                  </w:r>
                  <w:r>
                    <w:rPr>
                      <w:spacing w:val="2"/>
                      <w:w w:val="200"/>
                    </w:rPr>
                    <w:t>t</w:t>
                  </w:r>
                  <w:r>
                    <w:rPr>
                      <w:w w:val="134"/>
                    </w:rPr>
                    <w:t>i</w:t>
                  </w:r>
                  <w:r>
                    <w:rPr>
                      <w:spacing w:val="-2"/>
                      <w:w w:val="124"/>
                    </w:rPr>
                    <w:t>o</w:t>
                  </w:r>
                  <w:r>
                    <w:rPr>
                      <w:spacing w:val="1"/>
                      <w:w w:val="129"/>
                    </w:rPr>
                    <w:t>n</w:t>
                  </w:r>
                  <w:r>
                    <w:rPr>
                      <w:w w:val="140"/>
                    </w:rPr>
                    <w:t>/</w:t>
                  </w:r>
                  <w:r>
                    <w:rPr>
                      <w:w w:val="89"/>
                    </w:rPr>
                    <w:t>D</w:t>
                  </w:r>
                  <w:r>
                    <w:rPr>
                      <w:spacing w:val="-1"/>
                      <w:w w:val="129"/>
                    </w:rPr>
                    <w:t>e</w:t>
                  </w:r>
                  <w:r>
                    <w:rPr>
                      <w:w w:val="128"/>
                    </w:rPr>
                    <w:t>p</w:t>
                  </w:r>
                  <w:r>
                    <w:rPr>
                      <w:w w:val="124"/>
                    </w:rPr>
                    <w:t>o</w:t>
                  </w:r>
                  <w:r>
                    <w:rPr>
                      <w:w w:val="200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 w14:anchorId="4FDC16D7">
          <v:shape id="_x0000_s1542" type="#_x0000_t202" style="position:absolute;margin-left:396.65pt;margin-top:338.4pt;width:162.6pt;height:21.35pt;z-index:-251666944;mso-position-horizontal-relative:page;mso-position-vertical-relative:page" filled="f" stroked="f">
            <v:textbox style="mso-next-textbox:#_x0000_s1542" inset="0,0,0,0">
              <w:txbxContent>
                <w:p w14:paraId="4A0C4ED9" w14:textId="77777777" w:rsidR="00575255" w:rsidRDefault="00575255">
                  <w:pPr>
                    <w:spacing w:before="1" w:line="100" w:lineRule="exact"/>
                    <w:rPr>
                      <w:sz w:val="10"/>
                      <w:szCs w:val="10"/>
                    </w:rPr>
                  </w:pPr>
                </w:p>
                <w:p w14:paraId="5539BD96" w14:textId="77777777" w:rsidR="00575255" w:rsidRDefault="006B6AAA">
                  <w:pPr>
                    <w:ind w:left="394"/>
                  </w:pPr>
                  <w:r>
                    <w:t xml:space="preserve">Fulltime     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Part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time       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Casual</w:t>
                  </w:r>
                </w:p>
              </w:txbxContent>
            </v:textbox>
            <w10:wrap anchorx="page" anchory="page"/>
          </v:shape>
        </w:pict>
      </w:r>
      <w:r>
        <w:pict w14:anchorId="4965114B">
          <v:shape id="_x0000_s1541" type="#_x0000_t202" style="position:absolute;margin-left:396.65pt;margin-top:322.85pt;width:162.6pt;height:15.55pt;z-index:-251667968;mso-position-horizontal-relative:page;mso-position-vertical-relative:page" filled="f" stroked="f">
            <v:textbox style="mso-next-textbox:#_x0000_s1541" inset="0,0,0,0">
              <w:txbxContent>
                <w:p w14:paraId="45959CE9" w14:textId="77777777" w:rsidR="00575255" w:rsidRDefault="006B6AAA">
                  <w:pPr>
                    <w:spacing w:before="34"/>
                    <w:ind w:left="676"/>
                  </w:pPr>
                  <w:r>
                    <w:rPr>
                      <w:w w:val="77"/>
                    </w:rPr>
                    <w:t>E</w:t>
                  </w:r>
                  <w:r>
                    <w:rPr>
                      <w:spacing w:val="1"/>
                      <w:w w:val="117"/>
                    </w:rPr>
                    <w:t>m</w:t>
                  </w:r>
                  <w:r>
                    <w:rPr>
                      <w:w w:val="128"/>
                    </w:rPr>
                    <w:t>p</w:t>
                  </w:r>
                  <w:r>
                    <w:rPr>
                      <w:spacing w:val="-3"/>
                      <w:w w:val="133"/>
                    </w:rPr>
                    <w:t>l</w:t>
                  </w:r>
                  <w:r>
                    <w:rPr>
                      <w:w w:val="124"/>
                    </w:rPr>
                    <w:t>o</w:t>
                  </w:r>
                  <w:r>
                    <w:rPr>
                      <w:spacing w:val="-3"/>
                      <w:w w:val="107"/>
                    </w:rPr>
                    <w:t>y</w:t>
                  </w:r>
                  <w:r>
                    <w:rPr>
                      <w:spacing w:val="1"/>
                      <w:w w:val="121"/>
                    </w:rPr>
                    <w:t>m</w:t>
                  </w:r>
                  <w:r>
                    <w:rPr>
                      <w:spacing w:val="-1"/>
                      <w:w w:val="121"/>
                    </w:rPr>
                    <w:t>e</w:t>
                  </w:r>
                  <w:r>
                    <w:rPr>
                      <w:spacing w:val="-1"/>
                      <w:w w:val="129"/>
                    </w:rPr>
                    <w:t>n</w:t>
                  </w:r>
                  <w:r>
                    <w:rPr>
                      <w:w w:val="200"/>
                    </w:rPr>
                    <w:t>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  <w:w w:val="68"/>
                    </w:rPr>
                    <w:t>S</w:t>
                  </w:r>
                  <w:r>
                    <w:rPr>
                      <w:spacing w:val="2"/>
                      <w:w w:val="200"/>
                    </w:rPr>
                    <w:t>t</w:t>
                  </w:r>
                  <w:r>
                    <w:rPr>
                      <w:spacing w:val="-2"/>
                      <w:w w:val="120"/>
                    </w:rPr>
                    <w:t>a</w:t>
                  </w:r>
                  <w:r>
                    <w:rPr>
                      <w:spacing w:val="-2"/>
                      <w:w w:val="200"/>
                    </w:rPr>
                    <w:t>t</w:t>
                  </w:r>
                  <w:r>
                    <w:rPr>
                      <w:spacing w:val="1"/>
                      <w:w w:val="129"/>
                    </w:rPr>
                    <w:t>u</w:t>
                  </w:r>
                  <w:r>
                    <w:rPr>
                      <w:w w:val="86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455551B9">
          <v:shape id="_x0000_s1540" type="#_x0000_t202" style="position:absolute;margin-left:180.7pt;margin-top:793.6pt;width:380.25pt;height:23.3pt;z-index:-251668992;mso-position-horizontal-relative:page;mso-position-vertical-relative:page" filled="f" stroked="f">
            <v:textbox style="mso-next-textbox:#_x0000_s1540" inset="0,0,0,0">
              <w:txbxContent>
                <w:p w14:paraId="0C662009" w14:textId="77777777" w:rsidR="00575255" w:rsidRDefault="006B6AAA">
                  <w:pPr>
                    <w:spacing w:line="200" w:lineRule="exact"/>
                    <w:ind w:left="20" w:right="-28"/>
                    <w:rPr>
                      <w:sz w:val="18"/>
                      <w:szCs w:val="18"/>
                    </w:rPr>
                  </w:pPr>
                  <w:r>
                    <w:rPr>
                      <w:spacing w:val="-5"/>
                      <w:w w:val="120"/>
                      <w:sz w:val="18"/>
                      <w:szCs w:val="18"/>
                    </w:rPr>
                    <w:t>Pleas</w:t>
                  </w:r>
                  <w:r>
                    <w:rPr>
                      <w:w w:val="120"/>
                      <w:sz w:val="18"/>
                      <w:szCs w:val="18"/>
                    </w:rPr>
                    <w:t>e</w:t>
                  </w:r>
                  <w:r>
                    <w:rPr>
                      <w:spacing w:val="5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234B"/>
                      <w:spacing w:val="-5"/>
                      <w:w w:val="120"/>
                      <w:sz w:val="18"/>
                      <w:szCs w:val="18"/>
                    </w:rPr>
                    <w:t>Emai</w:t>
                  </w:r>
                  <w:r>
                    <w:rPr>
                      <w:color w:val="00234B"/>
                      <w:w w:val="120"/>
                      <w:sz w:val="18"/>
                      <w:szCs w:val="18"/>
                    </w:rPr>
                    <w:t>l</w:t>
                  </w:r>
                  <w:r>
                    <w:rPr>
                      <w:color w:val="00234B"/>
                      <w:spacing w:val="-26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11"/>
                      <w:w w:val="120"/>
                      <w:sz w:val="18"/>
                      <w:szCs w:val="18"/>
                    </w:rPr>
                    <w:t>y</w:t>
                  </w:r>
                  <w:r>
                    <w:rPr>
                      <w:color w:val="000000"/>
                      <w:spacing w:val="-5"/>
                      <w:w w:val="120"/>
                      <w:sz w:val="18"/>
                      <w:szCs w:val="18"/>
                    </w:rPr>
                    <w:t>ou</w:t>
                  </w:r>
                  <w:r>
                    <w:rPr>
                      <w:color w:val="000000"/>
                      <w:w w:val="120"/>
                      <w:sz w:val="18"/>
                      <w:szCs w:val="18"/>
                    </w:rPr>
                    <w:t>r</w:t>
                  </w:r>
                  <w:r>
                    <w:rPr>
                      <w:color w:val="000000"/>
                      <w:spacing w:val="-4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7"/>
                      <w:w w:val="120"/>
                      <w:sz w:val="18"/>
                      <w:szCs w:val="18"/>
                    </w:rPr>
                    <w:t>c</w:t>
                  </w:r>
                  <w:r>
                    <w:rPr>
                      <w:color w:val="000000"/>
                      <w:spacing w:val="-5"/>
                      <w:w w:val="120"/>
                      <w:sz w:val="18"/>
                      <w:szCs w:val="18"/>
                    </w:rPr>
                    <w:t>omple</w:t>
                  </w:r>
                  <w:r>
                    <w:rPr>
                      <w:color w:val="000000"/>
                      <w:spacing w:val="-7"/>
                      <w:w w:val="120"/>
                      <w:sz w:val="18"/>
                      <w:szCs w:val="18"/>
                    </w:rPr>
                    <w:t>t</w:t>
                  </w:r>
                  <w:r>
                    <w:rPr>
                      <w:color w:val="000000"/>
                      <w:spacing w:val="-5"/>
                      <w:w w:val="120"/>
                      <w:sz w:val="18"/>
                      <w:szCs w:val="18"/>
                    </w:rPr>
                    <w:t>e</w:t>
                  </w:r>
                  <w:r>
                    <w:rPr>
                      <w:color w:val="000000"/>
                      <w:w w:val="120"/>
                      <w:sz w:val="18"/>
                      <w:szCs w:val="18"/>
                    </w:rPr>
                    <w:t>d</w:t>
                  </w:r>
                  <w:r>
                    <w:rPr>
                      <w:color w:val="000000"/>
                      <w:spacing w:val="41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6"/>
                      <w:w w:val="120"/>
                      <w:sz w:val="18"/>
                      <w:szCs w:val="18"/>
                    </w:rPr>
                    <w:t>f</w:t>
                  </w:r>
                  <w:r>
                    <w:rPr>
                      <w:color w:val="000000"/>
                      <w:spacing w:val="-5"/>
                      <w:w w:val="120"/>
                      <w:sz w:val="18"/>
                      <w:szCs w:val="18"/>
                    </w:rPr>
                    <w:t>or</w:t>
                  </w:r>
                  <w:r>
                    <w:rPr>
                      <w:color w:val="000000"/>
                      <w:w w:val="120"/>
                      <w:sz w:val="18"/>
                      <w:szCs w:val="18"/>
                    </w:rPr>
                    <w:t>m</w:t>
                  </w:r>
                  <w:r>
                    <w:rPr>
                      <w:color w:val="000000"/>
                      <w:spacing w:val="-10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7"/>
                      <w:w w:val="120"/>
                      <w:sz w:val="18"/>
                      <w:szCs w:val="18"/>
                    </w:rPr>
                    <w:t>t</w:t>
                  </w:r>
                  <w:r>
                    <w:rPr>
                      <w:color w:val="000000"/>
                      <w:w w:val="120"/>
                      <w:sz w:val="18"/>
                      <w:szCs w:val="18"/>
                    </w:rPr>
                    <w:t>o</w:t>
                  </w:r>
                  <w:r>
                    <w:rPr>
                      <w:color w:val="000000"/>
                      <w:spacing w:val="10"/>
                      <w:w w:val="120"/>
                      <w:sz w:val="18"/>
                      <w:szCs w:val="18"/>
                    </w:rPr>
                    <w:t xml:space="preserve"> </w:t>
                  </w:r>
                  <w:hyperlink r:id="rId5">
                    <w:r>
                      <w:rPr>
                        <w:color w:val="00234B"/>
                        <w:spacing w:val="-5"/>
                        <w:w w:val="120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00234B"/>
                        <w:spacing w:val="-7"/>
                        <w:w w:val="120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00234B"/>
                        <w:spacing w:val="-5"/>
                        <w:w w:val="120"/>
                        <w:sz w:val="18"/>
                        <w:szCs w:val="18"/>
                      </w:rPr>
                      <w:t>who@rtbu-n</w:t>
                    </w:r>
                    <w:r>
                      <w:rPr>
                        <w:color w:val="00234B"/>
                        <w:spacing w:val="-7"/>
                        <w:w w:val="120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00234B"/>
                        <w:spacing w:val="-19"/>
                        <w:w w:val="120"/>
                        <w:sz w:val="18"/>
                        <w:szCs w:val="18"/>
                      </w:rPr>
                      <w:t>w</w:t>
                    </w:r>
                    <w:r>
                      <w:rPr>
                        <w:color w:val="00234B"/>
                        <w:spacing w:val="-5"/>
                        <w:w w:val="120"/>
                        <w:sz w:val="18"/>
                        <w:szCs w:val="18"/>
                      </w:rPr>
                      <w:t>.asn.a</w:t>
                    </w:r>
                  </w:hyperlink>
                  <w:r>
                    <w:rPr>
                      <w:color w:val="00234B"/>
                      <w:w w:val="120"/>
                      <w:sz w:val="18"/>
                      <w:szCs w:val="18"/>
                    </w:rPr>
                    <w:t>u</w:t>
                  </w:r>
                  <w:r>
                    <w:rPr>
                      <w:color w:val="00234B"/>
                      <w:spacing w:val="26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10"/>
                      <w:w w:val="120"/>
                      <w:sz w:val="18"/>
                      <w:szCs w:val="18"/>
                    </w:rPr>
                    <w:t>b</w:t>
                  </w:r>
                  <w:r>
                    <w:rPr>
                      <w:color w:val="000000"/>
                      <w:w w:val="120"/>
                      <w:sz w:val="18"/>
                      <w:szCs w:val="18"/>
                    </w:rPr>
                    <w:t>y</w:t>
                  </w:r>
                  <w:r>
                    <w:rPr>
                      <w:color w:val="000000"/>
                      <w:spacing w:val="-2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5"/>
                      <w:w w:val="120"/>
                      <w:sz w:val="18"/>
                      <w:szCs w:val="18"/>
                    </w:rPr>
                    <w:t>usin</w:t>
                  </w:r>
                  <w:r>
                    <w:rPr>
                      <w:color w:val="000000"/>
                      <w:w w:val="120"/>
                      <w:sz w:val="18"/>
                      <w:szCs w:val="18"/>
                    </w:rPr>
                    <w:t>g</w:t>
                  </w:r>
                  <w:r>
                    <w:rPr>
                      <w:color w:val="000000"/>
                      <w:spacing w:val="-5"/>
                      <w:w w:val="120"/>
                      <w:sz w:val="18"/>
                      <w:szCs w:val="18"/>
                    </w:rPr>
                    <w:t xml:space="preserve"> th</w:t>
                  </w:r>
                  <w:r>
                    <w:rPr>
                      <w:color w:val="000000"/>
                      <w:w w:val="120"/>
                      <w:sz w:val="18"/>
                      <w:szCs w:val="18"/>
                    </w:rPr>
                    <w:t>e</w:t>
                  </w:r>
                  <w:r>
                    <w:rPr>
                      <w:color w:val="000000"/>
                      <w:spacing w:val="13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5"/>
                      <w:w w:val="120"/>
                      <w:sz w:val="18"/>
                      <w:szCs w:val="18"/>
                    </w:rPr>
                    <w:t>submi</w:t>
                  </w:r>
                  <w:r>
                    <w:rPr>
                      <w:color w:val="000000"/>
                      <w:w w:val="120"/>
                      <w:sz w:val="18"/>
                      <w:szCs w:val="18"/>
                    </w:rPr>
                    <w:t>t</w:t>
                  </w:r>
                  <w:r>
                    <w:rPr>
                      <w:color w:val="000000"/>
                      <w:spacing w:val="6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w w:val="131"/>
                      <w:sz w:val="18"/>
                      <w:szCs w:val="18"/>
                    </w:rPr>
                    <w:t>but</w:t>
                  </w:r>
                  <w:r>
                    <w:rPr>
                      <w:color w:val="000000"/>
                      <w:spacing w:val="-6"/>
                      <w:w w:val="131"/>
                      <w:sz w:val="18"/>
                      <w:szCs w:val="18"/>
                    </w:rPr>
                    <w:t>t</w:t>
                  </w:r>
                  <w:r>
                    <w:rPr>
                      <w:color w:val="000000"/>
                      <w:spacing w:val="-4"/>
                      <w:w w:val="123"/>
                      <w:sz w:val="18"/>
                      <w:szCs w:val="18"/>
                    </w:rPr>
                    <w:t>on</w:t>
                  </w:r>
                </w:p>
                <w:p w14:paraId="44E7A21B" w14:textId="6838A1A0" w:rsidR="00575255" w:rsidRDefault="006B6AAA">
                  <w:pPr>
                    <w:spacing w:before="32"/>
                    <w:ind w:left="38"/>
                    <w:rPr>
                      <w:sz w:val="18"/>
                      <w:szCs w:val="18"/>
                    </w:rPr>
                  </w:pPr>
                  <w:r>
                    <w:rPr>
                      <w:color w:val="00234B"/>
                      <w:spacing w:val="-4"/>
                      <w:w w:val="118"/>
                      <w:sz w:val="18"/>
                      <w:szCs w:val="18"/>
                    </w:rPr>
                    <w:t>P</w:t>
                  </w:r>
                  <w:r>
                    <w:rPr>
                      <w:color w:val="00234B"/>
                      <w:spacing w:val="-4"/>
                      <w:w w:val="128"/>
                      <w:sz w:val="18"/>
                      <w:szCs w:val="18"/>
                    </w:rPr>
                    <w:t>o</w:t>
                  </w:r>
                  <w:r>
                    <w:rPr>
                      <w:color w:val="00234B"/>
                      <w:spacing w:val="-5"/>
                      <w:w w:val="139"/>
                      <w:sz w:val="18"/>
                      <w:szCs w:val="18"/>
                    </w:rPr>
                    <w:t>s</w:t>
                  </w:r>
                  <w:r>
                    <w:rPr>
                      <w:color w:val="00234B"/>
                      <w:spacing w:val="-4"/>
                      <w:w w:val="139"/>
                      <w:sz w:val="18"/>
                      <w:szCs w:val="18"/>
                    </w:rPr>
                    <w:t>t</w:t>
                  </w:r>
                  <w:r>
                    <w:rPr>
                      <w:color w:val="000000"/>
                      <w:w w:val="90"/>
                      <w:sz w:val="18"/>
                      <w:szCs w:val="18"/>
                    </w:rPr>
                    <w:t>:</w:t>
                  </w:r>
                  <w:r>
                    <w:rPr>
                      <w:color w:val="00000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6"/>
                      <w:w w:val="114"/>
                      <w:sz w:val="18"/>
                      <w:szCs w:val="18"/>
                    </w:rPr>
                    <w:t>L</w:t>
                  </w:r>
                  <w:r>
                    <w:rPr>
                      <w:color w:val="000000"/>
                      <w:spacing w:val="-9"/>
                      <w:w w:val="114"/>
                      <w:sz w:val="18"/>
                      <w:szCs w:val="18"/>
                    </w:rPr>
                    <w:t>e</w:t>
                  </w:r>
                  <w:r>
                    <w:rPr>
                      <w:color w:val="000000"/>
                      <w:spacing w:val="-10"/>
                      <w:w w:val="114"/>
                      <w:sz w:val="18"/>
                      <w:szCs w:val="18"/>
                    </w:rPr>
                    <w:t>v</w:t>
                  </w:r>
                  <w:r>
                    <w:rPr>
                      <w:color w:val="000000"/>
                      <w:spacing w:val="-5"/>
                      <w:w w:val="114"/>
                      <w:sz w:val="18"/>
                      <w:szCs w:val="18"/>
                    </w:rPr>
                    <w:t>e</w:t>
                  </w:r>
                  <w:r>
                    <w:rPr>
                      <w:color w:val="000000"/>
                      <w:w w:val="114"/>
                      <w:sz w:val="18"/>
                      <w:szCs w:val="18"/>
                    </w:rPr>
                    <w:t>l</w:t>
                  </w:r>
                  <w:r>
                    <w:rPr>
                      <w:color w:val="000000"/>
                      <w:spacing w:val="-2"/>
                      <w:w w:val="1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sz w:val="18"/>
                      <w:szCs w:val="18"/>
                    </w:rPr>
                    <w:t>32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5"/>
                      <w:w w:val="123"/>
                      <w:sz w:val="18"/>
                      <w:szCs w:val="18"/>
                    </w:rPr>
                    <w:t>Pit</w:t>
                  </w:r>
                  <w:r>
                    <w:rPr>
                      <w:color w:val="000000"/>
                      <w:w w:val="123"/>
                      <w:sz w:val="18"/>
                      <w:szCs w:val="18"/>
                    </w:rPr>
                    <w:t>t</w:t>
                  </w:r>
                  <w:r>
                    <w:rPr>
                      <w:color w:val="000000"/>
                      <w:spacing w:val="-9"/>
                      <w:w w:val="12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5"/>
                      <w:w w:val="123"/>
                      <w:sz w:val="18"/>
                      <w:szCs w:val="18"/>
                    </w:rPr>
                    <w:t>St</w:t>
                  </w:r>
                  <w:r>
                    <w:rPr>
                      <w:color w:val="000000"/>
                      <w:spacing w:val="-9"/>
                      <w:w w:val="123"/>
                      <w:sz w:val="18"/>
                      <w:szCs w:val="18"/>
                    </w:rPr>
                    <w:t>r</w:t>
                  </w:r>
                  <w:r>
                    <w:rPr>
                      <w:color w:val="000000"/>
                      <w:spacing w:val="-5"/>
                      <w:w w:val="123"/>
                      <w:sz w:val="18"/>
                      <w:szCs w:val="18"/>
                    </w:rPr>
                    <w:t>eet</w:t>
                  </w:r>
                  <w:r>
                    <w:rPr>
                      <w:color w:val="000000"/>
                      <w:w w:val="123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pacing w:val="3"/>
                      <w:w w:val="12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7"/>
                      <w:w w:val="123"/>
                      <w:sz w:val="18"/>
                      <w:szCs w:val="18"/>
                    </w:rPr>
                    <w:t>S</w:t>
                  </w:r>
                  <w:r>
                    <w:rPr>
                      <w:color w:val="000000"/>
                      <w:spacing w:val="-10"/>
                      <w:w w:val="123"/>
                      <w:sz w:val="18"/>
                      <w:szCs w:val="18"/>
                    </w:rPr>
                    <w:t>y</w:t>
                  </w:r>
                  <w:r>
                    <w:rPr>
                      <w:color w:val="000000"/>
                      <w:spacing w:val="-5"/>
                      <w:w w:val="123"/>
                      <w:sz w:val="18"/>
                      <w:szCs w:val="18"/>
                    </w:rPr>
                    <w:t>dn</w:t>
                  </w:r>
                  <w:r>
                    <w:rPr>
                      <w:color w:val="000000"/>
                      <w:spacing w:val="-10"/>
                      <w:w w:val="123"/>
                      <w:sz w:val="18"/>
                      <w:szCs w:val="18"/>
                    </w:rPr>
                    <w:t>e</w:t>
                  </w:r>
                  <w:r>
                    <w:rPr>
                      <w:color w:val="000000"/>
                      <w:w w:val="123"/>
                      <w:sz w:val="18"/>
                      <w:szCs w:val="18"/>
                    </w:rPr>
                    <w:t>y</w:t>
                  </w:r>
                  <w:r>
                    <w:rPr>
                      <w:color w:val="000000"/>
                      <w:spacing w:val="-17"/>
                      <w:w w:val="12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sz w:val="18"/>
                      <w:szCs w:val="18"/>
                    </w:rPr>
                    <w:t>N</w:t>
                  </w:r>
                  <w:r>
                    <w:rPr>
                      <w:color w:val="000000"/>
                      <w:spacing w:val="-8"/>
                      <w:sz w:val="18"/>
                      <w:szCs w:val="18"/>
                    </w:rPr>
                    <w:t>S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W 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5"/>
                      <w:w w:val="135"/>
                      <w:sz w:val="18"/>
                      <w:szCs w:val="18"/>
                    </w:rPr>
                    <w:t>200</w:t>
                  </w:r>
                  <w:r>
                    <w:rPr>
                      <w:color w:val="000000"/>
                      <w:w w:val="135"/>
                      <w:sz w:val="18"/>
                      <w:szCs w:val="18"/>
                    </w:rPr>
                    <w:t>0</w:t>
                  </w:r>
                  <w:r>
                    <w:rPr>
                      <w:color w:val="000000"/>
                      <w:spacing w:val="-14"/>
                      <w:w w:val="13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sz w:val="18"/>
                      <w:szCs w:val="18"/>
                    </w:rPr>
                    <w:t>o</w:t>
                  </w:r>
                  <w:r>
                    <w:rPr>
                      <w:color w:val="000000"/>
                      <w:sz w:val="18"/>
                      <w:szCs w:val="18"/>
                    </w:rPr>
                    <w:t>r</w:t>
                  </w:r>
                  <w:r>
                    <w:rPr>
                      <w:color w:val="00000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Franklin Gothic Book" w:eastAsia="Franklin Gothic Book" w:hAnsi="Franklin Gothic Book" w:cs="Franklin Gothic Book"/>
                      <w:color w:val="000000"/>
                      <w:sz w:val="18"/>
                      <w:szCs w:val="18"/>
                    </w:rPr>
                    <w:t>call</w:t>
                  </w:r>
                  <w:r>
                    <w:rPr>
                      <w:rFonts w:ascii="Franklin Gothic Book" w:eastAsia="Franklin Gothic Book" w:hAnsi="Franklin Gothic Book" w:cs="Franklin Gothic Book"/>
                      <w:color w:val="00000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w w:val="133"/>
                      <w:sz w:val="18"/>
                      <w:szCs w:val="18"/>
                    </w:rPr>
                    <w:t>•</w:t>
                  </w:r>
                  <w:r>
                    <w:rPr>
                      <w:color w:val="000000"/>
                      <w:spacing w:val="35"/>
                      <w:w w:val="13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234B"/>
                      <w:spacing w:val="-20"/>
                      <w:sz w:val="18"/>
                      <w:szCs w:val="18"/>
                    </w:rPr>
                    <w:t>T</w:t>
                  </w:r>
                  <w:r>
                    <w:rPr>
                      <w:color w:val="00234B"/>
                      <w:spacing w:val="-4"/>
                      <w:sz w:val="18"/>
                      <w:szCs w:val="18"/>
                    </w:rPr>
                    <w:t>el</w:t>
                  </w:r>
                  <w:r>
                    <w:rPr>
                      <w:color w:val="000000"/>
                      <w:sz w:val="18"/>
                      <w:szCs w:val="18"/>
                    </w:rPr>
                    <w:t>:</w:t>
                  </w:r>
                  <w:r>
                    <w:rPr>
                      <w:color w:val="000000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6"/>
                      <w:w w:val="127"/>
                      <w:sz w:val="18"/>
                      <w:szCs w:val="18"/>
                    </w:rPr>
                    <w:t>0</w:t>
                  </w:r>
                  <w:r>
                    <w:rPr>
                      <w:color w:val="000000"/>
                      <w:w w:val="127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pacing w:val="-7"/>
                      <w:w w:val="127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pacing w:val="-3"/>
                      <w:w w:val="127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w w:val="127"/>
                      <w:sz w:val="18"/>
                      <w:szCs w:val="18"/>
                    </w:rPr>
                    <w:t>264</w:t>
                  </w:r>
                  <w:r>
                    <w:rPr>
                      <w:color w:val="000000"/>
                      <w:spacing w:val="-10"/>
                      <w:w w:val="127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2511</w:t>
                  </w:r>
                </w:p>
              </w:txbxContent>
            </v:textbox>
            <w10:wrap anchorx="page" anchory="page"/>
          </v:shape>
        </w:pict>
      </w:r>
      <w:r>
        <w:pict w14:anchorId="752CFA20">
          <v:shape id="_x0000_s1539" type="#_x0000_t202" style="position:absolute;margin-left:35pt;margin-top:771.1pt;width:161.25pt;height:12pt;z-index:-251670016;mso-position-horizontal-relative:page;mso-position-vertical-relative:page" filled="f" stroked="f">
            <v:textbox style="mso-next-textbox:#_x0000_s1539" inset="0,0,0,0">
              <w:txbxContent>
                <w:p w14:paraId="6CB6755D" w14:textId="77777777" w:rsidR="00575255" w:rsidRDefault="006B6AAA">
                  <w:pPr>
                    <w:tabs>
                      <w:tab w:val="left" w:pos="3200"/>
                    </w:tabs>
                    <w:spacing w:line="220" w:lineRule="exact"/>
                    <w:ind w:left="20" w:right="-30"/>
                  </w:pPr>
                  <w:r>
                    <w:t>C</w:t>
                  </w:r>
                  <w:r>
                    <w:rPr>
                      <w:spacing w:val="-4"/>
                    </w:rPr>
                    <w:t>r</w:t>
                  </w:r>
                  <w:r>
                    <w:rPr>
                      <w:w w:val="107"/>
                    </w:rPr>
                    <w:t>edit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104"/>
                    </w:rPr>
                    <w:t>Ca</w:t>
                  </w:r>
                  <w:r>
                    <w:rPr>
                      <w:spacing w:val="-4"/>
                      <w:w w:val="104"/>
                    </w:rPr>
                    <w:t>r</w:t>
                  </w:r>
                  <w:r>
                    <w:rPr>
                      <w:w w:val="111"/>
                    </w:rPr>
                    <w:t>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105"/>
                    </w:rPr>
                    <w:t>Number</w:t>
                  </w:r>
                  <w:r>
                    <w:t xml:space="preserve"> 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111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 xml:space="preserve">     </w:t>
                  </w:r>
                  <w:r>
                    <w:rPr>
                      <w:spacing w:val="9"/>
                      <w:u w:val="single" w:color="000000"/>
                    </w:rPr>
                    <w:t xml:space="preserve"> </w:t>
                  </w:r>
                  <w:r>
                    <w:t xml:space="preserve">  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w w:val="111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 xml:space="preserve">     </w:t>
                  </w:r>
                  <w:r>
                    <w:rPr>
                      <w:spacing w:val="9"/>
                      <w:u w:val="single" w:color="000000"/>
                    </w:rPr>
                    <w:t xml:space="preserve"> </w:t>
                  </w:r>
                  <w:r>
                    <w:t xml:space="preserve">  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w w:val="111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5984883F">
          <v:shape id="_x0000_s1538" type="#_x0000_t202" style="position:absolute;margin-left:384pt;margin-top:747pt;width:5.05pt;height:13pt;z-index:-251671040;mso-position-horizontal-relative:page;mso-position-vertical-relative:page" filled="f" stroked="f">
            <v:textbox style="mso-next-textbox:#_x0000_s1538" inset="0,0,0,0">
              <w:txbxContent>
                <w:p w14:paraId="4A21B962" w14:textId="77777777" w:rsidR="00575255" w:rsidRDefault="006B6AAA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>
        <w:pict w14:anchorId="4C6BC502">
          <v:shape id="_x0000_s1537" type="#_x0000_t202" style="position:absolute;margin-left:274pt;margin-top:747pt;width:54.55pt;height:13pt;z-index:-251672064;mso-position-horizontal-relative:page;mso-position-vertical-relative:page" filled="f" stroked="f">
            <v:textbox style="mso-next-textbox:#_x0000_s1537" inset="0,0,0,0">
              <w:txbxContent>
                <w:p w14:paraId="2D1354BF" w14:textId="77777777" w:rsidR="00575255" w:rsidRDefault="006B6AAA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w w:val="91"/>
                      <w:sz w:val="22"/>
                      <w:szCs w:val="22"/>
                    </w:rPr>
                    <w:t>Expiry</w:t>
                  </w:r>
                  <w:r>
                    <w:rPr>
                      <w:spacing w:val="11"/>
                      <w:w w:val="91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6"/>
                      <w:sz w:val="22"/>
                      <w:szCs w:val="22"/>
                    </w:rPr>
                    <w:t>Date</w:t>
                  </w:r>
                </w:p>
              </w:txbxContent>
            </v:textbox>
            <w10:wrap anchorx="page" anchory="page"/>
          </v:shape>
        </w:pict>
      </w:r>
      <w:r>
        <w:pict w14:anchorId="5D71BBAF">
          <v:shape id="_x0000_s1536" type="#_x0000_t202" style="position:absolute;margin-left:219pt;margin-top:747pt;width:21pt;height:13pt;z-index:-251673088;mso-position-horizontal-relative:page;mso-position-vertical-relative:page" filled="f" stroked="f">
            <v:textbox style="mso-next-textbox:#_x0000_s1536" inset="0,0,0,0">
              <w:txbxContent>
                <w:p w14:paraId="76A0C7FD" w14:textId="77777777" w:rsidR="00575255" w:rsidRDefault="006B6AAA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spacing w:val="1"/>
                      <w:sz w:val="22"/>
                      <w:szCs w:val="22"/>
                    </w:rPr>
                    <w:t>V</w:t>
                  </w:r>
                  <w:r>
                    <w:rPr>
                      <w:sz w:val="22"/>
                      <w:szCs w:val="22"/>
                    </w:rPr>
                    <w:t>isa</w:t>
                  </w:r>
                </w:p>
              </w:txbxContent>
            </v:textbox>
            <w10:wrap anchorx="page" anchory="page"/>
          </v:shape>
        </w:pict>
      </w:r>
      <w:r>
        <w:pict w14:anchorId="6F3A203B">
          <v:shape id="_x0000_s1535" type="#_x0000_t202" style="position:absolute;margin-left:127pt;margin-top:747pt;width:56.8pt;height:13pt;z-index:-251674112;mso-position-horizontal-relative:page;mso-position-vertical-relative:page" filled="f" stroked="f">
            <v:textbox style="mso-next-textbox:#_x0000_s1535" inset="0,0,0,0">
              <w:txbxContent>
                <w:p w14:paraId="5AB893C3" w14:textId="77777777" w:rsidR="00575255" w:rsidRDefault="006B6AAA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w w:val="105"/>
                      <w:sz w:val="22"/>
                      <w:szCs w:val="22"/>
                    </w:rPr>
                    <w:t>MasterCa</w:t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r</w:t>
                  </w:r>
                  <w:r>
                    <w:rPr>
                      <w:w w:val="111"/>
                      <w:sz w:val="22"/>
                      <w:szCs w:val="22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pict w14:anchorId="23F37AB6">
          <v:shape id="_x0000_s1534" type="#_x0000_t202" style="position:absolute;margin-left:35pt;margin-top:747pt;width:48.25pt;height:13pt;z-index:-251675136;mso-position-horizontal-relative:page;mso-position-vertical-relative:page" filled="f" stroked="f">
            <v:textbox style="mso-next-textbox:#_x0000_s1534" inset="0,0,0,0">
              <w:txbxContent>
                <w:p w14:paraId="667963C4" w14:textId="77777777" w:rsidR="00575255" w:rsidRDefault="006B6AAA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</w:t>
                  </w:r>
                  <w:r>
                    <w:rPr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sz w:val="22"/>
                      <w:szCs w:val="22"/>
                    </w:rPr>
                    <w:t>d</w:t>
                  </w:r>
                  <w:r>
                    <w:rPr>
                      <w:spacing w:val="31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24"/>
                      <w:w w:val="81"/>
                      <w:sz w:val="22"/>
                      <w:szCs w:val="22"/>
                    </w:rPr>
                    <w:t>T</w:t>
                  </w:r>
                  <w:r>
                    <w:rPr>
                      <w:w w:val="103"/>
                      <w:sz w:val="22"/>
                      <w:szCs w:val="22"/>
                    </w:rPr>
                    <w:t>ype</w:t>
                  </w:r>
                </w:p>
              </w:txbxContent>
            </v:textbox>
            <w10:wrap anchorx="page" anchory="page"/>
          </v:shape>
        </w:pict>
      </w:r>
      <w:r>
        <w:pict w14:anchorId="4EB75495">
          <v:shape id="_x0000_s1533" type="#_x0000_t202" style="position:absolute;margin-left:274pt;margin-top:705.55pt;width:286.3pt;height:12pt;z-index:-251676160;mso-position-horizontal-relative:page;mso-position-vertical-relative:page" filled="f" stroked="f">
            <v:textbox style="mso-next-textbox:#_x0000_s1533" inset="0,0,0,0">
              <w:txbxContent>
                <w:p w14:paraId="31D2FE8B" w14:textId="77777777" w:rsidR="00575255" w:rsidRDefault="006B6AAA">
                  <w:pPr>
                    <w:tabs>
                      <w:tab w:val="left" w:pos="5700"/>
                    </w:tabs>
                    <w:spacing w:line="220" w:lineRule="exact"/>
                    <w:ind w:left="20" w:right="-30"/>
                  </w:pPr>
                  <w:r>
                    <w:rPr>
                      <w:w w:val="114"/>
                    </w:rPr>
                    <w:t>Account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101"/>
                    </w:rPr>
                    <w:t>No.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w w:val="83"/>
                    </w:rPr>
                    <w:t>If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</w:t>
                  </w:r>
                  <w:r>
                    <w:rPr>
                      <w:spacing w:val="-4"/>
                    </w:rPr>
                    <w:t>r</w:t>
                  </w:r>
                  <w:r>
                    <w:rPr>
                      <w:w w:val="107"/>
                    </w:rPr>
                    <w:t>edit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102"/>
                    </w:rPr>
                    <w:t>Union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111"/>
                    </w:rPr>
                    <w:t>Membership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1"/>
                    </w:rPr>
                    <w:t>N</w:t>
                  </w:r>
                  <w:r>
                    <w:rPr>
                      <w:w w:val="121"/>
                    </w:rPr>
                    <w:t>o</w:t>
                  </w:r>
                  <w:r>
                    <w:rPr>
                      <w:w w:val="132"/>
                    </w:rPr>
                    <w:t>.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132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6A34C85F">
          <v:shape id="_x0000_s1532" type="#_x0000_t202" style="position:absolute;margin-left:35pt;margin-top:705.55pt;width:124.05pt;height:12pt;z-index:-251677184;mso-position-horizontal-relative:page;mso-position-vertical-relative:page" filled="f" stroked="f">
            <v:textbox style="mso-next-textbox:#_x0000_s1532" inset="0,0,0,0">
              <w:txbxContent>
                <w:p w14:paraId="5B5C644B" w14:textId="77777777" w:rsidR="00575255" w:rsidRDefault="006B6AAA">
                  <w:pPr>
                    <w:spacing w:line="220" w:lineRule="exact"/>
                    <w:ind w:left="20" w:right="-30"/>
                  </w:pPr>
                  <w:r>
                    <w:t>Bank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State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Branch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No.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84"/>
                    </w:rPr>
                    <w:t>(BSB)</w:t>
                  </w:r>
                </w:p>
              </w:txbxContent>
            </v:textbox>
            <w10:wrap anchorx="page" anchory="page"/>
          </v:shape>
        </w:pict>
      </w:r>
      <w:r>
        <w:pict w14:anchorId="05F7C21A">
          <v:shape id="_x0000_s1531" type="#_x0000_t202" style="position:absolute;margin-left:35pt;margin-top:684.65pt;width:504.1pt;height:17.45pt;z-index:-251678208;mso-position-horizontal-relative:page;mso-position-vertical-relative:page" filled="f" stroked="f">
            <v:textbox style="mso-next-textbox:#_x0000_s1531" inset="0,0,0,0">
              <w:txbxContent>
                <w:p w14:paraId="16229F70" w14:textId="5F9D55AF" w:rsidR="00575255" w:rsidRDefault="006B6AAA">
                  <w:pPr>
                    <w:spacing w:line="160" w:lineRule="exact"/>
                    <w:ind w:left="20" w:right="-21"/>
                    <w:rPr>
                      <w:sz w:val="14"/>
                      <w:szCs w:val="14"/>
                    </w:rPr>
                  </w:pPr>
                  <w:r>
                    <w:rPr>
                      <w:b/>
                      <w:w w:val="71"/>
                      <w:sz w:val="14"/>
                      <w:szCs w:val="14"/>
                    </w:rPr>
                    <w:t>I</w:t>
                  </w:r>
                  <w:r>
                    <w:rPr>
                      <w:b/>
                      <w:w w:val="94"/>
                      <w:sz w:val="14"/>
                      <w:szCs w:val="14"/>
                    </w:rPr>
                    <w:t>MPO</w:t>
                  </w:r>
                  <w:r>
                    <w:rPr>
                      <w:b/>
                      <w:spacing w:val="-3"/>
                      <w:w w:val="94"/>
                      <w:sz w:val="14"/>
                      <w:szCs w:val="14"/>
                    </w:rPr>
                    <w:t>R</w:t>
                  </w:r>
                  <w:r>
                    <w:rPr>
                      <w:b/>
                      <w:spacing w:val="-11"/>
                      <w:w w:val="83"/>
                      <w:sz w:val="14"/>
                      <w:szCs w:val="14"/>
                    </w:rPr>
                    <w:t>T</w:t>
                  </w:r>
                  <w:r>
                    <w:rPr>
                      <w:b/>
                      <w:w w:val="94"/>
                      <w:sz w:val="14"/>
                      <w:szCs w:val="14"/>
                    </w:rPr>
                    <w:t>ANT</w:t>
                  </w:r>
                  <w:r>
                    <w:rPr>
                      <w:b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Members</w:t>
                  </w:r>
                  <w:r>
                    <w:rPr>
                      <w:spacing w:val="30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need</w:t>
                  </w:r>
                  <w:r>
                    <w:rPr>
                      <w:spacing w:val="33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to</w:t>
                  </w:r>
                  <w:r>
                    <w:rPr>
                      <w:spacing w:val="19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specify</w:t>
                  </w:r>
                  <w:r>
                    <w:rPr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the</w:t>
                  </w:r>
                  <w:r>
                    <w:rPr>
                      <w:spacing w:val="26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date</w:t>
                  </w:r>
                  <w:r>
                    <w:rPr>
                      <w:spacing w:val="34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of</w:t>
                  </w:r>
                  <w:r>
                    <w:rPr>
                      <w:spacing w:val="11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their</w:t>
                  </w:r>
                  <w:r>
                    <w:rPr>
                      <w:spacing w:val="19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next</w:t>
                  </w:r>
                  <w:r>
                    <w:rPr>
                      <w:spacing w:val="18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pay</w:t>
                  </w:r>
                  <w:r>
                    <w:rPr>
                      <w:spacing w:val="10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so</w:t>
                  </w:r>
                  <w:r>
                    <w:rPr>
                      <w:spacing w:val="11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that when</w:t>
                  </w:r>
                  <w:r>
                    <w:rPr>
                      <w:spacing w:val="34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the</w:t>
                  </w:r>
                  <w:r>
                    <w:rPr>
                      <w:spacing w:val="26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114"/>
                      <w:sz w:val="14"/>
                      <w:szCs w:val="14"/>
                    </w:rPr>
                    <w:t>membership</w:t>
                  </w:r>
                  <w:r>
                    <w:rPr>
                      <w:spacing w:val="2"/>
                      <w:w w:val="114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fee</w:t>
                  </w:r>
                  <w:r>
                    <w:rPr>
                      <w:spacing w:val="19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debit</w:t>
                  </w:r>
                  <w:r>
                    <w:rPr>
                      <w:spacing w:val="26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occurs on</w:t>
                  </w:r>
                  <w:r>
                    <w:rPr>
                      <w:spacing w:val="19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a</w:t>
                  </w:r>
                  <w:r>
                    <w:rPr>
                      <w:spacing w:val="11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95"/>
                      <w:sz w:val="14"/>
                      <w:szCs w:val="14"/>
                    </w:rPr>
                    <w:t>Friday</w:t>
                  </w:r>
                  <w:r>
                    <w:rPr>
                      <w:spacing w:val="6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the</w:t>
                  </w:r>
                  <w:r>
                    <w:rPr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sz w:val="14"/>
                      <w:szCs w:val="14"/>
                    </w:rPr>
                    <w:t>e</w:t>
                  </w:r>
                  <w:r>
                    <w:rPr>
                      <w:spacing w:val="33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is</w:t>
                  </w:r>
                  <w:r>
                    <w:rPr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114"/>
                      <w:sz w:val="14"/>
                      <w:szCs w:val="14"/>
                    </w:rPr>
                    <w:t>sufficient</w:t>
                  </w:r>
                  <w:r>
                    <w:rPr>
                      <w:spacing w:val="3"/>
                      <w:w w:val="114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money</w:t>
                  </w:r>
                  <w:r>
                    <w:rPr>
                      <w:spacing w:val="27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in</w:t>
                  </w:r>
                  <w:r>
                    <w:rPr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115"/>
                      <w:sz w:val="14"/>
                      <w:szCs w:val="14"/>
                    </w:rPr>
                    <w:t>the</w:t>
                  </w:r>
                  <w:r>
                    <w:rPr>
                      <w:spacing w:val="11"/>
                      <w:w w:val="115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115"/>
                      <w:sz w:val="14"/>
                      <w:szCs w:val="14"/>
                    </w:rPr>
                    <w:t>account</w:t>
                  </w:r>
                </w:p>
                <w:p w14:paraId="494B5A70" w14:textId="718B5480" w:rsidR="00575255" w:rsidRDefault="006B6AAA">
                  <w:pPr>
                    <w:spacing w:before="7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to</w:t>
                  </w:r>
                  <w:r>
                    <w:rPr>
                      <w:spacing w:val="19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ensu</w:t>
                  </w:r>
                  <w:r>
                    <w:rPr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sz w:val="14"/>
                      <w:szCs w:val="14"/>
                    </w:rPr>
                    <w:t>e</w:t>
                  </w:r>
                  <w:r>
                    <w:rPr>
                      <w:spacing w:val="33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the</w:t>
                  </w:r>
                  <w:r>
                    <w:rPr>
                      <w:spacing w:val="26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117"/>
                      <w:sz w:val="14"/>
                      <w:szCs w:val="14"/>
                    </w:rPr>
                    <w:t>transaction</w:t>
                  </w:r>
                  <w:r>
                    <w:rPr>
                      <w:spacing w:val="1"/>
                      <w:w w:val="117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is</w:t>
                  </w:r>
                  <w:r>
                    <w:rPr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not</w:t>
                  </w:r>
                  <w:r>
                    <w:rPr>
                      <w:spacing w:val="27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w w:val="117"/>
                      <w:sz w:val="14"/>
                      <w:szCs w:val="14"/>
                    </w:rPr>
                    <w:t>dishonou</w:t>
                  </w:r>
                  <w:r>
                    <w:rPr>
                      <w:spacing w:val="-3"/>
                      <w:w w:val="117"/>
                      <w:sz w:val="14"/>
                      <w:szCs w:val="14"/>
                    </w:rPr>
                    <w:t>r</w:t>
                  </w:r>
                  <w:r>
                    <w:rPr>
                      <w:w w:val="117"/>
                      <w:sz w:val="14"/>
                      <w:szCs w:val="14"/>
                    </w:rPr>
                    <w:t>ed</w:t>
                  </w:r>
                  <w:proofErr w:type="spellEnd"/>
                  <w:r>
                    <w:rPr>
                      <w:spacing w:val="3"/>
                      <w:w w:val="117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which</w:t>
                  </w:r>
                  <w:r>
                    <w:rPr>
                      <w:spacing w:val="18"/>
                      <w:sz w:val="14"/>
                      <w:szCs w:val="14"/>
                    </w:rPr>
                    <w:t xml:space="preserve"> </w:t>
                  </w:r>
                  <w:r>
                    <w:rPr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sz w:val="14"/>
                      <w:szCs w:val="14"/>
                    </w:rPr>
                    <w:t>esults in</w:t>
                  </w:r>
                  <w:r>
                    <w:rPr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you</w:t>
                  </w:r>
                  <w:r>
                    <w:rPr>
                      <w:spacing w:val="10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then being</w:t>
                  </w:r>
                  <w:r>
                    <w:rPr>
                      <w:spacing w:val="26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charged an</w:t>
                  </w:r>
                  <w:r>
                    <w:rPr>
                      <w:spacing w:val="18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115"/>
                      <w:sz w:val="14"/>
                      <w:szCs w:val="14"/>
                    </w:rPr>
                    <w:t>additional</w:t>
                  </w:r>
                  <w:r>
                    <w:rPr>
                      <w:spacing w:val="2"/>
                      <w:w w:val="115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fee</w:t>
                  </w:r>
                  <w:r>
                    <w:rPr>
                      <w:spacing w:val="19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by</w:t>
                  </w:r>
                  <w:r>
                    <w:rPr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your</w:t>
                  </w:r>
                  <w:r>
                    <w:rPr>
                      <w:spacing w:val="12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121"/>
                      <w:sz w:val="14"/>
                      <w:szCs w:val="14"/>
                    </w:rPr>
                    <w:t>b</w:t>
                  </w:r>
                  <w:r>
                    <w:rPr>
                      <w:w w:val="111"/>
                      <w:sz w:val="14"/>
                      <w:szCs w:val="14"/>
                    </w:rPr>
                    <w:t>a</w:t>
                  </w:r>
                  <w:r>
                    <w:rPr>
                      <w:w w:val="121"/>
                      <w:sz w:val="14"/>
                      <w:szCs w:val="14"/>
                    </w:rPr>
                    <w:t>n</w:t>
                  </w:r>
                  <w:r>
                    <w:rPr>
                      <w:w w:val="110"/>
                      <w:sz w:val="14"/>
                      <w:szCs w:val="14"/>
                    </w:rPr>
                    <w:t>k.</w:t>
                  </w:r>
                </w:p>
              </w:txbxContent>
            </v:textbox>
            <w10:wrap anchorx="page" anchory="page"/>
          </v:shape>
        </w:pict>
      </w:r>
      <w:r>
        <w:pict w14:anchorId="0CDE0DE8">
          <v:shape id="_x0000_s1530" type="#_x0000_t202" style="position:absolute;margin-left:323pt;margin-top:668.15pt;width:237.3pt;height:13pt;z-index:-251679232;mso-position-horizontal-relative:page;mso-position-vertical-relative:page" filled="f" stroked="f">
            <v:textbox style="mso-next-textbox:#_x0000_s1530" inset="0,0,0,0">
              <w:txbxContent>
                <w:p w14:paraId="31722F5A" w14:textId="77777777" w:rsidR="00575255" w:rsidRDefault="006B6AAA">
                  <w:pPr>
                    <w:tabs>
                      <w:tab w:val="left" w:pos="4720"/>
                    </w:tabs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</w:t>
                  </w:r>
                  <w:r>
                    <w:rPr>
                      <w:w w:val="144"/>
                      <w:sz w:val="22"/>
                      <w:szCs w:val="22"/>
                    </w:rPr>
                    <w:t>t</w:t>
                  </w:r>
                  <w:r>
                    <w:rPr>
                      <w:w w:val="112"/>
                      <w:sz w:val="22"/>
                      <w:szCs w:val="22"/>
                    </w:rPr>
                    <w:t>e</w:t>
                  </w:r>
                  <w:r>
                    <w:rPr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22"/>
                      <w:sz w:val="22"/>
                      <w:szCs w:val="22"/>
                    </w:rPr>
                    <w:t>o</w:t>
                  </w:r>
                  <w:r>
                    <w:rPr>
                      <w:w w:val="120"/>
                      <w:sz w:val="22"/>
                      <w:szCs w:val="22"/>
                    </w:rPr>
                    <w:t>f</w:t>
                  </w:r>
                  <w:r>
                    <w:rPr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22"/>
                      <w:sz w:val="22"/>
                      <w:szCs w:val="22"/>
                    </w:rPr>
                    <w:t>n</w:t>
                  </w:r>
                  <w:r>
                    <w:rPr>
                      <w:w w:val="112"/>
                      <w:sz w:val="22"/>
                      <w:szCs w:val="22"/>
                    </w:rPr>
                    <w:t>e</w:t>
                  </w:r>
                  <w:r>
                    <w:rPr>
                      <w:w w:val="98"/>
                      <w:sz w:val="22"/>
                      <w:szCs w:val="22"/>
                    </w:rPr>
                    <w:t>x</w:t>
                  </w:r>
                  <w:r>
                    <w:rPr>
                      <w:w w:val="144"/>
                      <w:sz w:val="22"/>
                      <w:szCs w:val="22"/>
                    </w:rPr>
                    <w:t>t</w:t>
                  </w:r>
                  <w:r>
                    <w:rPr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22"/>
                      <w:sz w:val="22"/>
                      <w:szCs w:val="22"/>
                    </w:rPr>
                    <w:t>p</w:t>
                  </w:r>
                  <w:r>
                    <w:rPr>
                      <w:w w:val="112"/>
                      <w:sz w:val="22"/>
                      <w:szCs w:val="22"/>
                    </w:rPr>
                    <w:t>a</w:t>
                  </w:r>
                  <w:r>
                    <w:rPr>
                      <w:w w:val="98"/>
                      <w:sz w:val="22"/>
                      <w:szCs w:val="22"/>
                    </w:rPr>
                    <w:t>y</w:t>
                  </w:r>
                  <w:r>
                    <w:rPr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23"/>
                      <w:sz w:val="22"/>
                      <w:szCs w:val="22"/>
                      <w:u w:val="single" w:color="000000"/>
                    </w:rPr>
                    <w:t xml:space="preserve"> </w:t>
                  </w:r>
                  <w:r>
                    <w:rPr>
                      <w:sz w:val="22"/>
                      <w:szCs w:val="22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3DC82212">
          <v:shape id="_x0000_s1529" type="#_x0000_t202" style="position:absolute;margin-left:35pt;margin-top:668.15pt;width:272.15pt;height:13pt;z-index:-251680256;mso-position-horizontal-relative:page;mso-position-vertical-relative:page" filled="f" stroked="f">
            <v:textbox style="mso-next-textbox:#_x0000_s1529" inset="0,0,0,0">
              <w:txbxContent>
                <w:p w14:paraId="08A32E8E" w14:textId="77777777" w:rsidR="00575255" w:rsidRDefault="006B6AAA">
                  <w:pPr>
                    <w:tabs>
                      <w:tab w:val="left" w:pos="5420"/>
                    </w:tabs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w w:val="90"/>
                      <w:sz w:val="22"/>
                      <w:szCs w:val="22"/>
                    </w:rPr>
                    <w:t>B</w:t>
                  </w:r>
                  <w:r>
                    <w:rPr>
                      <w:w w:val="117"/>
                      <w:sz w:val="22"/>
                      <w:szCs w:val="22"/>
                    </w:rPr>
                    <w:t>r</w:t>
                  </w:r>
                  <w:r>
                    <w:rPr>
                      <w:w w:val="112"/>
                      <w:sz w:val="22"/>
                      <w:szCs w:val="22"/>
                    </w:rPr>
                    <w:t>a</w:t>
                  </w:r>
                  <w:r>
                    <w:rPr>
                      <w:w w:val="122"/>
                      <w:sz w:val="22"/>
                      <w:szCs w:val="22"/>
                    </w:rPr>
                    <w:t>n</w:t>
                  </w:r>
                  <w:r>
                    <w:rPr>
                      <w:w w:val="111"/>
                      <w:sz w:val="22"/>
                      <w:szCs w:val="22"/>
                    </w:rPr>
                    <w:t>c</w:t>
                  </w:r>
                  <w:r>
                    <w:rPr>
                      <w:w w:val="122"/>
                      <w:sz w:val="22"/>
                      <w:szCs w:val="22"/>
                    </w:rPr>
                    <w:t>h</w:t>
                  </w:r>
                  <w:r>
                    <w:rPr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22"/>
                      <w:sz w:val="22"/>
                      <w:szCs w:val="22"/>
                      <w:u w:val="single" w:color="000000"/>
                    </w:rPr>
                    <w:t xml:space="preserve"> </w:t>
                  </w:r>
                  <w:r>
                    <w:rPr>
                      <w:sz w:val="22"/>
                      <w:szCs w:val="22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41CFED7F">
          <v:shape id="_x0000_s1528" type="#_x0000_t202" style="position:absolute;margin-left:35pt;margin-top:652.1pt;width:523.7pt;height:13pt;z-index:-251681280;mso-position-horizontal-relative:page;mso-position-vertical-relative:page" filled="f" stroked="f">
            <v:textbox style="mso-next-textbox:#_x0000_s1528" inset="0,0,0,0">
              <w:txbxContent>
                <w:p w14:paraId="1473C7DA" w14:textId="77777777" w:rsidR="00575255" w:rsidRDefault="006B6AAA">
                  <w:pPr>
                    <w:tabs>
                      <w:tab w:val="left" w:pos="10440"/>
                    </w:tabs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w w:val="79"/>
                      <w:sz w:val="22"/>
                      <w:szCs w:val="22"/>
                    </w:rPr>
                    <w:t>F</w:t>
                  </w:r>
                  <w:r>
                    <w:rPr>
                      <w:sz w:val="22"/>
                      <w:szCs w:val="22"/>
                    </w:rPr>
                    <w:t>i</w:t>
                  </w:r>
                  <w:r>
                    <w:rPr>
                      <w:w w:val="122"/>
                      <w:sz w:val="22"/>
                      <w:szCs w:val="22"/>
                    </w:rPr>
                    <w:t>n</w:t>
                  </w:r>
                  <w:r>
                    <w:rPr>
                      <w:w w:val="112"/>
                      <w:sz w:val="22"/>
                      <w:szCs w:val="22"/>
                    </w:rPr>
                    <w:t>a</w:t>
                  </w:r>
                  <w:r>
                    <w:rPr>
                      <w:w w:val="122"/>
                      <w:sz w:val="22"/>
                      <w:szCs w:val="22"/>
                    </w:rPr>
                    <w:t>n</w:t>
                  </w:r>
                  <w:r>
                    <w:rPr>
                      <w:w w:val="111"/>
                      <w:sz w:val="22"/>
                      <w:szCs w:val="22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>i</w:t>
                  </w:r>
                  <w:r>
                    <w:rPr>
                      <w:w w:val="112"/>
                      <w:sz w:val="22"/>
                      <w:szCs w:val="22"/>
                    </w:rPr>
                    <w:t>a</w:t>
                  </w:r>
                  <w:r>
                    <w:rPr>
                      <w:sz w:val="22"/>
                      <w:szCs w:val="22"/>
                    </w:rPr>
                    <w:t>l</w:t>
                  </w:r>
                  <w:r>
                    <w:rPr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66"/>
                      <w:sz w:val="22"/>
                      <w:szCs w:val="22"/>
                    </w:rPr>
                    <w:t>I</w:t>
                  </w:r>
                  <w:r>
                    <w:rPr>
                      <w:w w:val="122"/>
                      <w:sz w:val="22"/>
                      <w:szCs w:val="22"/>
                    </w:rPr>
                    <w:t>n</w:t>
                  </w:r>
                  <w:r>
                    <w:rPr>
                      <w:w w:val="111"/>
                      <w:sz w:val="22"/>
                      <w:szCs w:val="22"/>
                    </w:rPr>
                    <w:t>s</w:t>
                  </w:r>
                  <w:r>
                    <w:rPr>
                      <w:w w:val="144"/>
                      <w:sz w:val="22"/>
                      <w:szCs w:val="22"/>
                    </w:rPr>
                    <w:t>t</w:t>
                  </w:r>
                  <w:r>
                    <w:rPr>
                      <w:sz w:val="22"/>
                      <w:szCs w:val="22"/>
                    </w:rPr>
                    <w:t>i</w:t>
                  </w:r>
                  <w:r>
                    <w:rPr>
                      <w:w w:val="144"/>
                      <w:sz w:val="22"/>
                      <w:szCs w:val="22"/>
                    </w:rPr>
                    <w:t>t</w:t>
                  </w:r>
                  <w:r>
                    <w:rPr>
                      <w:w w:val="122"/>
                      <w:sz w:val="22"/>
                      <w:szCs w:val="22"/>
                    </w:rPr>
                    <w:t>u</w:t>
                  </w:r>
                  <w:r>
                    <w:rPr>
                      <w:w w:val="144"/>
                      <w:sz w:val="22"/>
                      <w:szCs w:val="22"/>
                    </w:rPr>
                    <w:t>t</w:t>
                  </w:r>
                  <w:r>
                    <w:rPr>
                      <w:sz w:val="22"/>
                      <w:szCs w:val="22"/>
                    </w:rPr>
                    <w:t>i</w:t>
                  </w:r>
                  <w:r>
                    <w:rPr>
                      <w:w w:val="122"/>
                      <w:sz w:val="22"/>
                      <w:szCs w:val="22"/>
                    </w:rPr>
                    <w:t>on</w:t>
                  </w:r>
                  <w:r>
                    <w:rPr>
                      <w:spacing w:val="18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22"/>
                      <w:sz w:val="22"/>
                      <w:szCs w:val="22"/>
                      <w:u w:val="single" w:color="000000"/>
                    </w:rPr>
                    <w:t xml:space="preserve"> </w:t>
                  </w:r>
                  <w:r>
                    <w:rPr>
                      <w:sz w:val="22"/>
                      <w:szCs w:val="22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60D6FC9F">
          <v:shape id="_x0000_s1527" type="#_x0000_t202" style="position:absolute;margin-left:35pt;margin-top:620.75pt;width:525.3pt;height:28.35pt;z-index:-251682304;mso-position-horizontal-relative:page;mso-position-vertical-relative:page" filled="f" stroked="f">
            <v:textbox style="mso-next-textbox:#_x0000_s1527" inset="0,0,0,0">
              <w:txbxContent>
                <w:p w14:paraId="37260BA4" w14:textId="31ECFD42" w:rsidR="00575255" w:rsidRDefault="006B6AAA">
                  <w:pPr>
                    <w:spacing w:line="220" w:lineRule="exact"/>
                    <w:ind w:left="20"/>
                  </w:pPr>
                  <w:r>
                    <w:rPr>
                      <w:color w:val="00234B"/>
                      <w:w w:val="115"/>
                    </w:rPr>
                    <w:t>DE</w:t>
                  </w:r>
                  <w:r>
                    <w:rPr>
                      <w:color w:val="00234B"/>
                      <w:spacing w:val="-17"/>
                      <w:w w:val="115"/>
                    </w:rPr>
                    <w:t>T</w:t>
                  </w:r>
                  <w:r>
                    <w:rPr>
                      <w:color w:val="00234B"/>
                      <w:w w:val="115"/>
                    </w:rPr>
                    <w:t>AILS</w:t>
                  </w:r>
                  <w:r>
                    <w:rPr>
                      <w:color w:val="00234B"/>
                      <w:spacing w:val="23"/>
                      <w:w w:val="115"/>
                    </w:rPr>
                    <w:t xml:space="preserve"> </w:t>
                  </w:r>
                  <w:r>
                    <w:rPr>
                      <w:color w:val="00234B"/>
                    </w:rPr>
                    <w:t xml:space="preserve">OF </w:t>
                  </w:r>
                  <w:r>
                    <w:rPr>
                      <w:color w:val="00234B"/>
                      <w:w w:val="113"/>
                    </w:rPr>
                    <w:t>THE</w:t>
                  </w:r>
                  <w:r>
                    <w:rPr>
                      <w:color w:val="00234B"/>
                      <w:spacing w:val="29"/>
                      <w:w w:val="113"/>
                    </w:rPr>
                    <w:t xml:space="preserve"> </w:t>
                  </w:r>
                  <w:r>
                    <w:rPr>
                      <w:color w:val="00234B"/>
                      <w:w w:val="113"/>
                    </w:rPr>
                    <w:t>ACCOUNT</w:t>
                  </w:r>
                  <w:r>
                    <w:rPr>
                      <w:color w:val="00234B"/>
                      <w:spacing w:val="-11"/>
                      <w:w w:val="113"/>
                    </w:rPr>
                    <w:t xml:space="preserve"> </w:t>
                  </w:r>
                  <w:r>
                    <w:rPr>
                      <w:color w:val="00234B"/>
                    </w:rPr>
                    <w:t xml:space="preserve">TO BE </w:t>
                  </w:r>
                  <w:r>
                    <w:rPr>
                      <w:color w:val="00234B"/>
                      <w:w w:val="114"/>
                    </w:rPr>
                    <w:t>DEBITED</w:t>
                  </w:r>
                </w:p>
                <w:p w14:paraId="49996D2B" w14:textId="77777777" w:rsidR="00575255" w:rsidRDefault="006B6AAA">
                  <w:pPr>
                    <w:tabs>
                      <w:tab w:val="left" w:pos="10480"/>
                    </w:tabs>
                    <w:spacing w:before="72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w w:val="115"/>
                      <w:sz w:val="22"/>
                      <w:szCs w:val="22"/>
                    </w:rPr>
                    <w:t>Account</w:t>
                  </w:r>
                  <w:r>
                    <w:rPr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4"/>
                      <w:sz w:val="22"/>
                      <w:szCs w:val="22"/>
                    </w:rPr>
                    <w:t>Name</w:t>
                  </w:r>
                  <w:r>
                    <w:rPr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w w:val="92"/>
                      <w:sz w:val="22"/>
                      <w:szCs w:val="22"/>
                    </w:rPr>
                    <w:t>OR</w:t>
                  </w:r>
                  <w:r>
                    <w:rPr>
                      <w:b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4"/>
                      <w:sz w:val="22"/>
                      <w:szCs w:val="22"/>
                    </w:rPr>
                    <w:t>Name</w:t>
                  </w:r>
                  <w:r>
                    <w:rPr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11"/>
                      <w:sz w:val="22"/>
                      <w:szCs w:val="22"/>
                    </w:rPr>
                    <w:t>on</w:t>
                  </w:r>
                  <w:r>
                    <w:rPr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</w:t>
                  </w:r>
                  <w:r>
                    <w:rPr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w w:val="107"/>
                      <w:sz w:val="22"/>
                      <w:szCs w:val="22"/>
                    </w:rPr>
                    <w:t>edit</w:t>
                  </w:r>
                  <w:r>
                    <w:rPr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4"/>
                      <w:sz w:val="22"/>
                      <w:szCs w:val="22"/>
                    </w:rPr>
                    <w:t>Ca</w:t>
                  </w:r>
                  <w:r>
                    <w:rPr>
                      <w:spacing w:val="-4"/>
                      <w:w w:val="104"/>
                      <w:sz w:val="22"/>
                      <w:szCs w:val="22"/>
                    </w:rPr>
                    <w:t>r</w:t>
                  </w:r>
                  <w:r>
                    <w:rPr>
                      <w:w w:val="111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11"/>
                      <w:sz w:val="22"/>
                      <w:szCs w:val="22"/>
                      <w:u w:val="single" w:color="000000"/>
                    </w:rPr>
                    <w:t xml:space="preserve"> </w:t>
                  </w:r>
                  <w:r>
                    <w:rPr>
                      <w:sz w:val="22"/>
                      <w:szCs w:val="22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31944393">
          <v:shape id="_x0000_s1515" type="#_x0000_t202" style="position:absolute;margin-left:421pt;margin-top:66pt;width:68.15pt;height:23pt;z-index:-251694592;mso-position-horizontal-relative:page;mso-position-vertical-relative:page" filled="f" stroked="f">
            <v:textbox inset="0,0,0,0">
              <w:txbxContent>
                <w:p w14:paraId="6F358D7B" w14:textId="77777777" w:rsidR="00575255" w:rsidRDefault="006B6AAA">
                  <w:pPr>
                    <w:spacing w:line="440" w:lineRule="exact"/>
                    <w:ind w:left="20" w:right="-63"/>
                    <w:rPr>
                      <w:sz w:val="42"/>
                      <w:szCs w:val="42"/>
                    </w:rPr>
                  </w:pPr>
                  <w:r>
                    <w:rPr>
                      <w:b/>
                      <w:color w:val="00234B"/>
                      <w:spacing w:val="4"/>
                      <w:w w:val="101"/>
                      <w:sz w:val="42"/>
                      <w:szCs w:val="42"/>
                    </w:rPr>
                    <w:t>FORM</w:t>
                  </w:r>
                </w:p>
              </w:txbxContent>
            </v:textbox>
            <w10:wrap anchorx="page" anchory="page"/>
          </v:shape>
        </w:pict>
      </w:r>
      <w:r>
        <w:pict w14:anchorId="1FF11999">
          <v:shape id="_x0000_s1514" type="#_x0000_t202" style="position:absolute;margin-left:261.7pt;margin-top:66pt;width:155.25pt;height:23pt;z-index:-251695616;mso-position-horizontal-relative:page;mso-position-vertical-relative:page" filled="f" stroked="f">
            <v:textbox inset="0,0,0,0">
              <w:txbxContent>
                <w:p w14:paraId="2C26CBD1" w14:textId="77777777" w:rsidR="00575255" w:rsidRDefault="006B6AAA">
                  <w:pPr>
                    <w:spacing w:line="440" w:lineRule="exact"/>
                    <w:ind w:left="20" w:right="-63"/>
                    <w:rPr>
                      <w:sz w:val="42"/>
                      <w:szCs w:val="42"/>
                    </w:rPr>
                  </w:pPr>
                  <w:r>
                    <w:rPr>
                      <w:b/>
                      <w:color w:val="00234B"/>
                      <w:spacing w:val="4"/>
                      <w:w w:val="103"/>
                      <w:sz w:val="42"/>
                      <w:szCs w:val="42"/>
                    </w:rPr>
                    <w:t>APPLIC</w:t>
                  </w:r>
                  <w:r>
                    <w:rPr>
                      <w:b/>
                      <w:color w:val="00234B"/>
                      <w:spacing w:val="-34"/>
                      <w:w w:val="107"/>
                      <w:sz w:val="42"/>
                      <w:szCs w:val="42"/>
                    </w:rPr>
                    <w:t>A</w:t>
                  </w:r>
                  <w:r>
                    <w:rPr>
                      <w:b/>
                      <w:color w:val="00234B"/>
                      <w:spacing w:val="4"/>
                      <w:w w:val="104"/>
                      <w:sz w:val="42"/>
                      <w:szCs w:val="42"/>
                    </w:rPr>
                    <w:t>TION</w:t>
                  </w:r>
                </w:p>
              </w:txbxContent>
            </v:textbox>
            <w10:wrap anchorx="page" anchory="page"/>
          </v:shape>
        </w:pict>
      </w:r>
      <w:r>
        <w:pict w14:anchorId="7F6FC916">
          <v:shape id="_x0000_s1513" type="#_x0000_t202" style="position:absolute;margin-left:105.4pt;margin-top:66pt;width:152.3pt;height:23pt;z-index:-251696640;mso-position-horizontal-relative:page;mso-position-vertical-relative:page" filled="f" stroked="f">
            <v:textbox inset="0,0,0,0">
              <w:txbxContent>
                <w:p w14:paraId="4BCF742B" w14:textId="77777777" w:rsidR="00575255" w:rsidRDefault="006B6AAA">
                  <w:pPr>
                    <w:spacing w:line="440" w:lineRule="exact"/>
                    <w:ind w:left="20" w:right="-63"/>
                    <w:rPr>
                      <w:sz w:val="42"/>
                      <w:szCs w:val="42"/>
                    </w:rPr>
                  </w:pPr>
                  <w:r>
                    <w:rPr>
                      <w:b/>
                      <w:color w:val="00234B"/>
                      <w:spacing w:val="4"/>
                      <w:w w:val="101"/>
                      <w:sz w:val="42"/>
                      <w:szCs w:val="42"/>
                    </w:rPr>
                    <w:t>MEMBERSHIP</w:t>
                  </w:r>
                </w:p>
              </w:txbxContent>
            </v:textbox>
            <w10:wrap anchorx="page" anchory="page"/>
          </v:shape>
        </w:pict>
      </w:r>
      <w:r>
        <w:pict w14:anchorId="7E824E45">
          <v:group id="_x0000_s1511" style="position:absolute;margin-left:36.9pt;margin-top:795.1pt;width:69.3pt;height:13.65pt;z-index:-251697664;mso-position-horizontal-relative:page;mso-position-vertical-relative:page" coordorigin="738,15902" coordsize="1386,273">
            <v:shape id="_x0000_s1512" style="position:absolute;left:738;top:15902;width:1386;height:273" coordorigin="738,15902" coordsize="1386,273" path="m795,15902r-50,7l738,15959r,160l739,16152r6,17l762,16175r33,1l2068,16176r32,-1l2117,16169r6,-17l2124,16120r,-161l2123,15926r-6,-16l2100,15903r-32,-1l795,15902xe" fillcolor="#00234b" stroked="f">
              <v:path arrowok="t"/>
            </v:shape>
            <w10:wrap anchorx="page" anchory="page"/>
          </v:group>
        </w:pict>
      </w:r>
      <w:r>
        <w:pict w14:anchorId="6801A1E1">
          <v:group id="_x0000_s1509" style="position:absolute;margin-left:36.65pt;margin-top:788.05pt;width:522.95pt;height:0;z-index:-251698688;mso-position-horizontal-relative:page;mso-position-vertical-relative:page" coordorigin="733,15761" coordsize="10459,0">
            <v:shape id="_x0000_s1510" style="position:absolute;left:733;top:15761;width:10459;height:0" coordorigin="733,15761" coordsize="10459,0" path="m733,15761r10459,e" filled="f" strokeweight=".5pt">
              <v:path arrowok="t"/>
            </v:shape>
            <w10:wrap anchorx="page" anchory="page"/>
          </v:group>
        </w:pict>
      </w:r>
      <w:r>
        <w:pict w14:anchorId="21AC1579">
          <v:group id="_x0000_s1339" style="position:absolute;margin-left:36.6pt;margin-top:.25pt;width:59.7pt;height:93.75pt;z-index:-251699712;mso-position-horizontal-relative:page;mso-position-vertical-relative:page" coordorigin="732,5" coordsize="1194,1875">
            <v:shape id="_x0000_s1508" style="position:absolute;left:737;top:10;width:1184;height:1865" coordorigin="737,10" coordsize="1184,1865" path="m737,1875r1183,l1920,10,737,10r,1865xe" fillcolor="#00234b" stroked="f">
              <v:path arrowok="t"/>
            </v:shape>
            <v:shape id="_x0000_s1507" style="position:absolute;left:1405;top:648;width:50;height:100" coordorigin="1405,648" coordsize="50,100" path="m1407,659r,-7l1405,648r,11l1445,748r,l1455,748r-1,-2l1446,746r-39,-87xe" stroked="f">
              <v:path arrowok="t"/>
            </v:shape>
            <v:shape id="_x0000_s1506" style="position:absolute;left:1484;top:590;width:5;height:11" coordorigin="1484,590" coordsize="5,11" path="m1484,590r1,7l1489,601r-1,-6l1484,590xe" stroked="f">
              <v:path arrowok="t"/>
            </v:shape>
            <v:shape id="_x0000_s1505" style="position:absolute;left:1485;top:601;width:3;height:6" coordorigin="1485,601" coordsize="3,6" path="m1486,603r-1,l1485,607r1,-1l1488,605r,-1l1489,603r-3,-2l1486,603xe" stroked="f">
              <v:path arrowok="t"/>
            </v:shape>
            <v:shape id="_x0000_s1504" style="position:absolute;left:1508;top:803;width:8;height:31" coordorigin="1508,803" coordsize="8,31" path="m1510,814r6,-2l1512,808r-2,-5l1510,824r6,-1l1510,814xe" stroked="f">
              <v:path arrowok="t"/>
            </v:shape>
            <v:shape id="_x0000_s1503" style="position:absolute;left:1508;top:803;width:8;height:31" coordorigin="1508,803" coordsize="8,31" path="m1518,818r2,16l1520,799r-5,-6l1508,800r,34l1520,834r-2,-16l1514,819r-4,-5l1516,823r2,5l1514,830r-4,-6l1510,803r6,-2l1518,805r-6,3l1516,812r2,6xe" stroked="f">
              <v:path arrowok="t"/>
            </v:shape>
            <v:shape id="_x0000_s1502" style="position:absolute;left:1394;top:555;width:238;height:125" coordorigin="1394,555" coordsize="238,125" path="m1507,614r-39,l1440,587r27,l1482,597r-1,-7l1480,584r-2,-4l1467,573r-3,l1458,578r5,-7l1464,571r-21,-13l1431,558r,-3l1404,555r,3l1396,558r-2,2l1506,680r8,-7l1527,672r5,l1532,660r71,l1603,672r29,l1482,582r1,4l1488,593r3,5l1490,602r17,12xe" stroked="f">
              <v:path arrowok="t"/>
            </v:shape>
            <v:shape id="_x0000_s1501" style="position:absolute;left:1502;top:775;width:148;height:74" coordorigin="1502,775" coordsize="148,74" path="m1629,850r17,-15l1633,835r,-36l1640,792r7,7l1647,833r3,-2l1650,777r-26,10l1546,787r-44,-12l1507,799r8,-7l1521,799r,36l1574,827r-7,-6l1567,806r7,-6l1589,800r6,6l1629,850xe" stroked="f">
              <v:path arrowok="t"/>
            </v:shape>
            <v:shape id="_x0000_s1500" style="position:absolute;left:1502;top:775;width:148;height:74" coordorigin="1502,775" coordsize="148,74" path="m1507,835r,-36l1502,775r,57l1518,850r111,l1595,806r,15l1589,827r-15,l1521,835r-14,xe" stroked="f">
              <v:path arrowok="t"/>
            </v:shape>
            <v:shape id="_x0000_s1499" style="position:absolute;left:1511;top:802;width:5;height:5" coordorigin="1511,802" coordsize="5,5" path="m1511,805r5,2l1517,803r-4,-1l1511,805xe" stroked="f">
              <v:path arrowok="t"/>
            </v:shape>
            <v:shape id="_x0000_s1498" style="position:absolute;left:1399;top:582;width:13;height:42" coordorigin="1399,582" coordsize="13,42" path="m1399,604r13,20l1412,600r-13,-18l1399,604xe" stroked="f">
              <v:path arrowok="t"/>
            </v:shape>
            <v:shape id="_x0000_s1497" style="position:absolute;left:1477;top:605;width:6;height:0" coordorigin="1477,605" coordsize="6,0" path="m1477,605r7,e" filled="f" strokecolor="white" strokeweight=".09103mm">
              <v:path arrowok="t"/>
            </v:shape>
            <v:shape id="_x0000_s1496" style="position:absolute;left:1444;top:588;width:58;height:24" coordorigin="1444,588" coordsize="58,24" path="m1475,602r7,l1482,599r-15,-11l1444,588r25,24l1502,612r-12,-8l1487,608r-2,l1485,609r-10,l1475,602xe" stroked="f">
              <v:path arrowok="t"/>
            </v:shape>
            <v:shape id="_x0000_s1495" style="position:absolute;left:1423;top:612;width:19;height:57" coordorigin="1423,612" coordsize="19,57" path="m1423,638r19,31l1442,635r-19,-23l1423,638xe" stroked="f">
              <v:path arrowok="t"/>
            </v:shape>
            <v:shape id="_x0000_s1494" style="position:absolute;left:1569;top:801;width:25;height:25" coordorigin="1569,801" coordsize="25,25" path="m1581,801r-7,l1569,806r,14l1574,826r14,l1594,820r,-14l1588,801r-7,xe" stroked="f">
              <v:path arrowok="t"/>
            </v:shape>
            <v:shape id="_x0000_s1493" style="position:absolute;left:1511;top:813;width:5;height:5" coordorigin="1511,813" coordsize="5,5" path="m1514,813r-3,4l1516,818r1,-4l1514,813xe" stroked="f">
              <v:path arrowok="t"/>
            </v:shape>
            <v:shape id="_x0000_s1492" style="position:absolute;left:1508;top:707;width:36;height:68" coordorigin="1508,707" coordsize="36,68" path="m1545,715r-37,-8l1508,766r37,8l1545,715xe" stroked="f">
              <v:path arrowok="t"/>
            </v:shape>
            <v:shape id="_x0000_s1491" style="position:absolute;left:1626;top:702;width:18;height:71" coordorigin="1626,702" coordsize="18,71" path="m1626,715r,58l1644,766r,-64l1626,715xe" stroked="f">
              <v:path arrowok="t"/>
            </v:shape>
            <v:shape id="_x0000_s1490" style="position:absolute;left:1394;top:564;width:110;height:267" coordorigin="1394,564" coordsize="110,267" path="m1444,675r12,18l1456,648r29,35l1499,689r2,-4l1504,681,1394,564r3,13l1414,599r7,9l1444,635r,40xe" stroked="f">
              <v:path arrowok="t"/>
            </v:shape>
            <v:shape id="_x0000_s1489" style="position:absolute;left:1394;top:564;width:110;height:267" coordorigin="1394,564" coordsize="110,267" path="m1485,707r,27l1486,738r-2,-4l1475,721r-14,-21l1456,693r-12,-18l1421,638r,-30l1414,599r,30l1397,605r,-28l1394,564r,56l1499,831r,-142l1485,683r,24xe" stroked="f">
              <v:path arrowok="t"/>
            </v:shape>
            <v:shape id="_x0000_s1488" style="position:absolute;left:1502;top:691;width:148;height:94" coordorigin="1502,691" coordsize="148,94" path="m1546,713r1,-5l1502,698r,75l1546,785r-39,-18l1507,705r39,8xe" stroked="f">
              <v:path arrowok="t"/>
            </v:shape>
            <v:shape id="_x0000_s1487" style="position:absolute;left:1502;top:691;width:148;height:94" coordorigin="1502,691" coordsize="148,94" path="m1625,775r-1,10l1650,774r-25,1xe" stroked="f">
              <v:path arrowok="t"/>
            </v:shape>
            <v:shape id="_x0000_s1486" style="position:absolute;left:1502;top:691;width:148;height:94" coordorigin="1502,691" coordsize="148,94" path="m1624,785r1,-10l1625,714r21,-15l1646,767r-21,8l1650,774r,-83l1624,709r,-15l1620,713r,63l1552,776r-6,9l1624,785xe" stroked="f">
              <v:path arrowok="t"/>
            </v:shape>
            <v:shape id="_x0000_s1485" style="position:absolute;left:1502;top:691;width:148;height:94" coordorigin="1502,691" coordsize="148,94" path="m1620,713r4,-19l1547,694r,14l1546,713r,63l1507,767r39,18l1552,776r,-63l1620,713xe" stroked="f">
              <v:path arrowok="t"/>
            </v:shape>
            <v:shape id="_x0000_s1484" style="position:absolute;left:1502;top:663;width:148;height:41" coordorigin="1502,663" coordsize="148,41" path="m1634,675r-31,l1601,672r,-9l1534,663r,9l1528,675r-7,1l1514,678r-8,4l1502,687r,8l1544,705r,-13l1627,692r,12l1650,688r,-3l1634,675xe" stroked="f">
              <v:path arrowok="t"/>
            </v:shape>
            <v:shape id="_x0000_s1483" style="position:absolute;left:1554;top:745;width:65;height:0" coordorigin="1554,745" coordsize="65,0" path="m1554,745r64,e" filled="f" strokecolor="white" strokeweight="1.0806mm">
              <v:path arrowok="t"/>
            </v:shape>
            <v:shape id="_x0000_s1482" style="position:absolute;left:1634;top:803;width:9;height:31" coordorigin="1634,803" coordsize="9,31" path="m1644,807r-4,1l1636,803r,21l1642,823r-6,-10l1642,812r2,-5xe" stroked="f">
              <v:path arrowok="t"/>
            </v:shape>
            <v:shape id="_x0000_s1481" style="position:absolute;left:1634;top:803;width:9;height:31" coordorigin="1634,803" coordsize="9,31" path="m1644,817r2,17l1646,799r-6,-6l1634,799r,35l1646,834r-2,-17l1640,819r-4,-6l1642,823r2,5l1640,830r-4,-6l1636,803r6,-2l1644,807r-2,5l1644,817xe" stroked="f">
              <v:path arrowok="t"/>
            </v:shape>
            <v:shape id="_x0000_s1480" style="position:absolute;left:1511;top:824;width:5;height:5" coordorigin="1511,824" coordsize="5,5" path="m1514,824r-3,4l1516,829r1,-4l1514,824xe" stroked="f">
              <v:path arrowok="t"/>
            </v:shape>
            <v:shape id="_x0000_s1479" style="position:absolute;left:1637;top:802;width:5;height:5" coordorigin="1637,802" coordsize="5,5" path="m1640,802r-3,4l1642,807r1,-4l1640,802xe" stroked="f">
              <v:path arrowok="t"/>
            </v:shape>
            <v:shape id="_x0000_s1478" style="position:absolute;left:1458;top:653;width:26;height:78" coordorigin="1458,653" coordsize="26,78" path="m1483,730r1,l1484,684r-26,-31l1458,692r9,14l1481,726r2,4xe" stroked="f">
              <v:path arrowok="t"/>
            </v:shape>
            <v:shape id="_x0000_s1477" style="position:absolute;left:1637;top:813;width:5;height:5" coordorigin="1637,813" coordsize="5,5" path="m1640,813r-3,4l1642,818r1,-4l1640,813xe" stroked="f">
              <v:path arrowok="t"/>
            </v:shape>
            <v:shape id="_x0000_s1476" style="position:absolute;left:1637;top:824;width:5;height:5" coordorigin="1637,824" coordsize="5,5" path="m1640,824r-3,4l1642,829r1,-4l1640,824xe" stroked="f">
              <v:path arrowok="t"/>
            </v:shape>
            <v:shape id="_x0000_s1475" style="position:absolute;left:1518;top:853;width:1;height:1" coordorigin="1518,853" coordsize="1,1" path="m1518,853r1,l1518,853r,xe" stroked="f">
              <v:path arrowok="t"/>
            </v:shape>
            <v:shape id="_x0000_s1474" style="position:absolute;left:1504;top:860;width:134;height:8" coordorigin="1504,860" coordsize="134,8" path="m1514,860r-1,1l1638,861r-1,-1l1514,860xe" stroked="f">
              <v:path arrowok="t"/>
            </v:shape>
            <v:shape id="_x0000_s1473" style="position:absolute;left:1504;top:860;width:134;height:8" coordorigin="1504,860" coordsize="134,8" path="m1633,853r-1,1l1632,854r5,6l1638,861r5,5l1508,866r5,-5l1514,860r5,-6l1517,854r-13,14l1647,868r-14,-15xe" stroked="f">
              <v:path arrowok="t"/>
            </v:shape>
            <v:shape id="_x0000_s1472" style="position:absolute;left:1316;top:496;width:22;height:33" coordorigin="1316,496" coordsize="22,33" path="m1334,526r4,4l1331,498r-2,-2l1324,496r-1,2l1316,529r3,-3l1334,526xe" stroked="f">
              <v:path arrowok="t"/>
            </v:shape>
            <v:shape id="_x0000_s1471" style="position:absolute;left:1315;top:526;width:23;height:4" coordorigin="1315,526" coordsize="23,4" path="m1335,529r-4,1l1319,530r,-1l1324,529r-4,-3l1315,531r23,l1335,529xe" stroked="f">
              <v:path arrowok="t"/>
            </v:shape>
            <v:shape id="_x0000_s1470" style="position:absolute;left:1315;top:526;width:23;height:4" coordorigin="1315,526" coordsize="23,4" path="m1338,531r,-1l1334,526r-4,l1330,528r-6,l1324,526r-4,l1324,529r-5,1l1331,530r,-1l1335,529r3,2xe" stroked="f">
              <v:path arrowok="t"/>
            </v:shape>
            <v:shape id="_x0000_s1469" style="position:absolute;left:1315;top:531;width:0;height:0" coordorigin="1315,531" coordsize="0,0" path="m1315,531r,e" stroked="f">
              <v:path arrowok="t"/>
            </v:shape>
            <v:shape id="_x0000_s1468" style="position:absolute;left:1315;top:530;width:0;height:0" coordorigin="1315,530" coordsize="0,0" path="m1315,531r,l1316,530r-1,1xe" stroked="f">
              <v:path arrowok="t"/>
            </v:shape>
            <v:shape id="_x0000_s1467" style="position:absolute;left:1338;top:530;width:0;height:0" coordorigin="1338,530" coordsize="0,0" path="m1338,531r,l1338,530r,1xe" stroked="f">
              <v:path arrowok="t"/>
            </v:shape>
            <v:shape id="_x0000_s1466" style="position:absolute;left:1315;top:531;width:23;height:6" coordorigin="1315,531" coordsize="23,6" path="m1338,531r-23,l1315,537r4,-5l1335,532r3,5l1338,531xe" stroked="f">
              <v:path arrowok="t"/>
            </v:shape>
            <v:shape id="_x0000_s1465" style="position:absolute;left:1296;top:533;width:61;height:92" coordorigin="1296,533" coordsize="61,92" path="m1339,542r-2,-5l1334,533r-15,l1315,539r,3l1296,625r10,-10l1347,615r10,10l1339,542xe" stroked="f">
              <v:path arrowok="t"/>
            </v:shape>
            <v:shape id="_x0000_s1464" style="position:absolute;left:1296;top:616;width:62;height:12" coordorigin="1296,616" coordsize="62,12" path="m1336,622r10,l1348,627r-41,l1296,627r,1l1358,628r,-1l1346,616r-10,6xe" stroked="f">
              <v:path arrowok="t"/>
            </v:shape>
            <v:shape id="_x0000_s1463" style="position:absolute;left:1296;top:616;width:62;height:12" coordorigin="1296,616" coordsize="62,12" path="m1305,622r11,l1317,627r21,l1336,622r10,-6l1335,616r,4l1318,620r,-4l1307,616r-11,11l1307,627r-2,-5xe" stroked="f">
              <v:path arrowok="t"/>
            </v:shape>
            <v:shape id="_x0000_s1462" style="position:absolute;left:1295;top:628;width:0;height:0" coordorigin="1295,628" coordsize="0,0" path="m1295,628r,e" stroked="f">
              <v:path arrowok="t"/>
            </v:shape>
            <v:shape id="_x0000_s1461" style="position:absolute;left:1295;top:627;width:1;height:1" coordorigin="1295,627" coordsize="1,1" path="m1295,628r1,l1296,627r-1,1xe" stroked="f">
              <v:path arrowok="t"/>
            </v:shape>
            <v:shape id="_x0000_s1460" style="position:absolute;left:1358;top:627;width:1;height:1" coordorigin="1358,627" coordsize="1,1" path="m1358,628r,l1358,627r,1xe" stroked="f">
              <v:path arrowok="t"/>
            </v:shape>
            <v:shape id="_x0000_s1459" style="position:absolute;left:1295;top:629;width:63;height:26" coordorigin="1295,629" coordsize="63,26" path="m1297,645r1,-1l1298,633r2,-2l1322,631r2,1l1329,632r2,-1l1353,631r2,2l1355,644r1,1l1358,654r,-25l1295,629r,26l1297,645xe" stroked="f">
              <v:path arrowok="t"/>
            </v:shape>
            <v:shape id="_x0000_s1458" style="position:absolute;left:1299;top:632;width:9;height:12" coordorigin="1299,632" coordsize="9,12" path="m1300,632r-1,1l1299,643r9,-11l1300,632xe" stroked="f">
              <v:path arrowok="t"/>
            </v:shape>
            <v:shape id="_x0000_s1457" style="position:absolute;left:1346;top:632;width:9;height:12" coordorigin="1346,632" coordsize="9,12" path="m1354,633r-1,-1l1346,632r8,11l1354,633xe" stroked="f">
              <v:path arrowok="t"/>
            </v:shape>
            <v:shape id="_x0000_s1456" style="position:absolute;left:1254;top:634;width:145;height:219" coordorigin="1254,634" coordsize="145,219" path="m1359,671r-1,-5l1354,646r-1,-1l1345,634r-36,l1301,645r-1,1l1295,667r-1,4l1254,852r25,-24l1375,828r24,25l1359,671xe" stroked="f">
              <v:path arrowok="t"/>
            </v:shape>
            <v:shape id="_x0000_s1455" style="position:absolute;left:1253;top:831;width:148;height:28" coordorigin="1253,831" coordsize="148,28" path="m1373,831r-26,l1347,840r-41,l1306,831r-26,l1253,857r21,-9l1279,845r22,l1306,848r,5l1353,855r-6,-2l1347,848r6,-3l1374,845r5,3l1401,858r-28,-27xe" stroked="f">
              <v:path arrowok="t"/>
            </v:shape>
            <v:shape id="_x0000_s1454" style="position:absolute;left:1253;top:831;width:148;height:28" coordorigin="1253,831" coordsize="148,28" path="m1306,853r-5,2l1279,855r-5,-2l1274,848r-21,9l1253,859r148,l1401,858r-22,-10l1379,853r-5,2l1353,855r-47,-2xe" stroked="f">
              <v:path arrowok="t"/>
            </v:shape>
            <v:shape id="_x0000_s1453" style="position:absolute;left:1251;top:859;width:0;height:0" coordorigin="1251,859" coordsize="0,0" path="m1251,859r,l1251,859r,xe" stroked="f">
              <v:path arrowok="t"/>
            </v:shape>
            <v:shape id="_x0000_s1452" style="position:absolute;left:1402;top:859;width:0;height:0" coordorigin="1402,859" coordsize="0,0" path="m1402,859r,e" stroked="f">
              <v:path arrowok="t"/>
            </v:shape>
            <v:shape id="_x0000_s1451" style="position:absolute;left:1401;top:858;width:2;height:2" coordorigin="1401,858" coordsize="2,2" path="m1401,859r1,l1401,858r,1xe" stroked="f">
              <v:path arrowok="t"/>
            </v:shape>
            <v:shape id="_x0000_s1450" style="position:absolute;left:1251;top:857;width:2;height:2" coordorigin="1251,857" coordsize="2,2" path="m1251,859r,l1253,859r,-2l1251,859xe" stroked="f">
              <v:path arrowok="t"/>
            </v:shape>
            <v:shape id="_x0000_s1449" style="position:absolute;left:1385;top:997;width:17;height:36" coordorigin="1385,997" coordsize="17,36" path="m1385,1033r5,l1401,1013r,-16l1385,1033xe" stroked="f">
              <v:path arrowok="t"/>
            </v:shape>
            <v:shape id="_x0000_s1448" style="position:absolute;left:1257;top:910;width:137;height:46" coordorigin="1257,910" coordsize="137,46" path="m1259,956r135,l1389,924r-5,-3l1383,915r,6l1377,924r-6,-3l1371,915r6,-3l1282,915r,6l1276,924r-6,-3l1270,915r6,-3l1264,912r6,3l1270,921r-6,3l1259,956xe" stroked="f">
              <v:path arrowok="t"/>
            </v:shape>
            <v:shape id="_x0000_s1447" style="position:absolute;left:1257;top:910;width:137;height:46" coordorigin="1257,910" coordsize="137,46" path="m1264,912r12,l1282,915r95,-3l1383,915r1,6l1384,915r5,-3l1395,915r,6l1389,924r5,32l1396,953r,-40l1394,910r-135,l1257,913r,40l1259,956r5,-32l1258,921r,-6l1264,912xe" stroked="f">
              <v:path arrowok="t"/>
            </v:shape>
            <v:shape id="_x0000_s1446" style="position:absolute;left:1373;top:913;width:9;height:9" coordorigin="1373,913" coordsize="9,9" path="m1377,913r-4,2l1373,920r4,3l1382,920r,-5l1377,913xe" stroked="f">
              <v:path arrowok="t"/>
            </v:shape>
            <v:shape id="_x0000_s1445" style="position:absolute;left:1296;top:1019;width:62;height:13" coordorigin="1296,1019" coordsize="62,13" path="m1296,1033r62,l1327,1019r-31,14xe" stroked="f">
              <v:path arrowok="t"/>
            </v:shape>
            <v:shape id="_x0000_s1444" style="position:absolute;left:1260;top:868;width:59;height:32" coordorigin="1260,868" coordsize="59,32" path="m1263,900r53,l1319,897r,-27l1316,868r-53,l1260,870r,27l1263,900xe" stroked="f">
              <v:path arrowok="t"/>
            </v:shape>
            <v:shape id="_x0000_s1443" style="position:absolute;left:1271;top:913;width:9;height:9" coordorigin="1271,913" coordsize="9,9" path="m1276,913r-5,2l1271,920r5,3l1281,920r,-5l1276,913xe" stroked="f">
              <v:path arrowok="t"/>
            </v:shape>
            <v:shape id="_x0000_s1442" style="position:absolute;left:1393;top:1018;width:8;height:15" coordorigin="1393,1018" coordsize="8,15" path="m1393,1033r8,l1401,1018r-8,15xe" stroked="f">
              <v:path arrowok="t"/>
            </v:shape>
            <v:shape id="_x0000_s1441" style="position:absolute;left:1371;top:982;width:30;height:51" coordorigin="1371,982" coordsize="30,51" path="m1382,1033r20,-42l1402,982r-10,l1371,1033r11,xe" stroked="f">
              <v:path arrowok="t"/>
            </v:shape>
            <v:shape id="_x0000_s1440" style="position:absolute;left:1252;top:862;width:149;height:98" coordorigin="1252,862" coordsize="149,98" path="m1332,900r,-30l1334,866r56,l1395,868r,29l1393,902r-3,l1394,908r4,2l1398,953r-2,5l1259,958r-7,2l1401,960r,-98l1252,862r3,51l1257,908r2,-8l1259,870r2,-4l1316,866r5,2l1321,897r-2,5l1337,902r-5,-2xe" stroked="f">
              <v:path arrowok="t"/>
            </v:shape>
            <v:shape id="_x0000_s1439" style="position:absolute;left:1252;top:862;width:149;height:98" coordorigin="1252,862" coordsize="149,98" path="m1255,956r,-43l1252,862r,98l1259,958r-4,-2xe" stroked="f">
              <v:path arrowok="t"/>
            </v:shape>
            <v:shape id="_x0000_s1438" style="position:absolute;left:1252;top:862;width:149;height:98" coordorigin="1252,862" coordsize="149,98" path="m1394,908r-4,-6l1263,902r-4,-2l1257,908r137,xe" stroked="f">
              <v:path arrowok="t"/>
            </v:shape>
            <v:shape id="_x0000_s1437" style="position:absolute;left:1292;top:982;width:28;height:43" coordorigin="1292,982" coordsize="28,43" path="m1320,1020r-10,-23l1303,982r,l1292,982r17,42l1320,1020xe" stroked="f">
              <v:path arrowok="t"/>
            </v:shape>
            <v:shape id="_x0000_s1436" style="position:absolute;left:1250;top:973;width:152;height:0" coordorigin="1250,973" coordsize="152,0" path="m1250,973r153,e" filled="f" strokecolor="white" strokeweight=".07303mm">
              <v:path arrowok="t"/>
            </v:shape>
            <v:shape id="_x0000_s1435" style="position:absolute;left:1264;top:982;width:31;height:51" coordorigin="1264,982" coordsize="31,51" path="m1289,1033r6,-2l1275,982r-11,l1284,1033r5,xe" stroked="f">
              <v:path arrowok="t"/>
            </v:shape>
            <v:shape id="_x0000_s1434" style="position:absolute;left:1250;top:978;width:152;height:0" coordorigin="1250,978" coordsize="152,0" path="m1250,978r153,e" filled="f" strokecolor="white" strokeweight=".09208mm">
              <v:path arrowok="t"/>
            </v:shape>
            <v:shape id="_x0000_s1433" style="position:absolute;left:1334;top:982;width:28;height:43" coordorigin="1334,982" coordsize="28,43" path="m1344,1024r17,-42l1350,982r-6,14l1334,1018r,2l1344,1024xe" stroked="f">
              <v:path arrowok="t"/>
            </v:shape>
            <v:shape id="_x0000_s1432" style="position:absolute;left:1278;top:982;width:29;height:48" coordorigin="1278,982" coordsize="29,48" path="m1307,1025r-18,-43l1278,982r19,48l1307,1025xe" stroked="f">
              <v:path arrowok="t"/>
            </v:shape>
            <v:shape id="_x0000_s1431" style="position:absolute;left:1252;top:1018;width:8;height:15" coordorigin="1252,1018" coordsize="8,15" path="m1252,1033r8,l1252,1018r,15xe" stroked="f">
              <v:path arrowok="t"/>
            </v:shape>
            <v:shape id="_x0000_s1430" style="position:absolute;left:1252;top:982;width:30;height:51" coordorigin="1252,982" coordsize="30,51" path="m1282,1033r-21,-51l1252,982r,9l1271,1033r11,xe" stroked="f">
              <v:path arrowok="t"/>
            </v:shape>
            <v:shape id="_x0000_s1429" style="position:absolute;left:1334;top:868;width:59;height:32" coordorigin="1334,868" coordsize="59,32" path="m1337,900r53,l1393,897r,-27l1390,868r-53,l1334,870r,27l1337,900xe" stroked="f">
              <v:path arrowok="t"/>
            </v:shape>
            <v:shape id="_x0000_s1428" style="position:absolute;left:1252;top:997;width:17;height:36" coordorigin="1252,997" coordsize="17,36" path="m1252,1013r11,20l1269,1033r-17,-36l1252,1013xe" stroked="f">
              <v:path arrowok="t"/>
            </v:shape>
            <v:shape id="_x0000_s1427" style="position:absolute;left:1328;top:987;width:7;height:0" coordorigin="1328,987" coordsize="7,0" path="m1328,987r7,e" filled="f" strokecolor="white" strokeweight=".22789mm">
              <v:path arrowok="t"/>
            </v:shape>
            <v:shape id="_x0000_s1426" style="position:absolute;left:1250;top:965;width:152;height:0" coordorigin="1250,965" coordsize="152,0" path="m1250,965r153,e" filled="f" strokecolor="white" strokeweight=".16439mm">
              <v:path arrowok="t"/>
            </v:shape>
            <v:shape id="_x0000_s1425" style="position:absolute;left:1359;top:982;width:31;height:51" coordorigin="1359,982" coordsize="31,51" path="m1364,1033r5,l1389,982r-11,l1359,1031r5,2xe" stroked="f">
              <v:path arrowok="t"/>
            </v:shape>
            <v:shape id="_x0000_s1424" style="position:absolute;left:1347;top:982;width:29;height:48" coordorigin="1347,982" coordsize="29,48" path="m1356,1030r20,-48l1364,982r-17,43l1356,1030xe" stroked="f">
              <v:path arrowok="t"/>
            </v:shape>
            <v:shape id="_x0000_s1423" style="position:absolute;left:1318;top:987;width:7;height:0" coordorigin="1318,987" coordsize="7,0" path="m1318,987r7,e" filled="f" strokecolor="white" strokeweight=".22789mm">
              <v:path arrowok="t"/>
            </v:shape>
            <v:shape id="_x0000_s1422" style="position:absolute;left:1306;top:982;width:42;height:37" coordorigin="1306,982" coordsize="42,37" path="m1316,982r-10,l1311,993r11,25l1322,1019r5,-2l1331,1019r11,-26l1347,982r-10,l1337,995r-21,l1316,982xe" stroked="f">
              <v:path arrowok="t"/>
            </v:shape>
            <v:shape id="_x0000_s1421" style="position:absolute;left:1183;top:745;width:9;height:31" coordorigin="1183,745" coordsize="9,31" path="m1183,760r,9l1185,775r6,l1193,769r,-18l1191,745r-5,1l1184,751r-1,7l1183,760xe" stroked="f">
              <v:path arrowok="t"/>
            </v:shape>
            <v:shape id="_x0000_s1420" style="position:absolute;left:1244;top:640;width:6;height:19" coordorigin="1244,640" coordsize="6,19" path="m1247,640r-2,l1244,644r,11l1245,659r3,l1250,655r,-11l1248,640r-1,xe" stroked="f">
              <v:path arrowok="t"/>
            </v:shape>
            <v:shape id="_x0000_s1419" style="position:absolute;left:1000;top:675;width:13;height:38" coordorigin="1000,675" coordsize="13,38" path="m1007,676r-6,6l1000,696r3,10l1005,712r2,2l1007,684r3,-6l1013,675r-6,1xe" stroked="f">
              <v:path arrowok="t"/>
            </v:shape>
            <v:shape id="_x0000_s1418" style="position:absolute;left:1018;top:715;width:59;height:71" coordorigin="1018,715" coordsize="59,71" path="m1076,715r-58,l1018,786r4,l1023,778r10,-6l1059,772r11,6l1071,786r5,l1076,715xe" stroked="f">
              <v:path arrowok="t"/>
            </v:shape>
            <v:shape id="_x0000_s1417" style="position:absolute;left:1078;top:750;width:62;height:0" coordorigin="1078,750" coordsize="62,0" path="m1078,750r61,e" filled="f" strokecolor="white" strokeweight="1.2933mm">
              <v:path arrowok="t"/>
            </v:shape>
            <v:shape id="_x0000_s1416" style="position:absolute;left:1023;top:773;width:47;height:13" coordorigin="1023,773" coordsize="47,13" path="m1046,773r-12,l1024,779r-1,7l1070,786r-1,-7l1059,773r-13,xe" stroked="f">
              <v:path arrowok="t"/>
            </v:shape>
            <v:shape id="_x0000_s1415" style="position:absolute;left:1145;top:676;width:4;height:3" coordorigin="1145,676" coordsize="4,3" path="m1145,676r1,1l1147,679r1,1l1149,678r-1,-1l1146,677r-1,-1xe" stroked="f">
              <v:path arrowok="t"/>
            </v:shape>
            <v:shape id="_x0000_s1414" style="position:absolute;left:1017;top:814;width:36;height:19" coordorigin="1017,814" coordsize="36,19" path="m1051,814r-32,l1026,816r7,3l1038,819r6,-3l1051,819r,8l1044,830r-6,-3l1051,832r2,-2l1053,816r-2,-2xe" stroked="f">
              <v:path arrowok="t"/>
            </v:shape>
            <v:shape id="_x0000_s1413" style="position:absolute;left:1017;top:814;width:36;height:19" coordorigin="1017,814" coordsize="36,19" path="m1038,819r-5,l1033,827r-7,3l1020,827r,-8l1026,816r-7,-2l1017,816r,14l1019,832r32,l1038,827r,-8xe" stroked="f">
              <v:path arrowok="t"/>
            </v:shape>
            <v:shape id="_x0000_s1412" style="position:absolute;left:1020;top:817;width:11;height:11" coordorigin="1020,817" coordsize="11,11" path="m1026,829r6,-3l1032,820r-6,-3l1020,820r,6l1026,829xe" stroked="f">
              <v:path arrowok="t"/>
            </v:shape>
            <v:shape id="_x0000_s1411" style="position:absolute;left:1149;top:681;width:5;height:31" coordorigin="1149,681" coordsize="5,31" path="m1149,712r5,-3l1154,686r-1,-5l1149,682r,30xe" stroked="f">
              <v:path arrowok="t"/>
            </v:shape>
            <v:shape id="_x0000_s1410" style="position:absolute;left:1009;top:715;width:137;height:127" coordorigin="1009,715" coordsize="137,127" path="m1107,812r35,-24l1015,788r,-73l1009,715r,126l1009,840r137,l1053,834r-34,l1015,832r,-16l1017,812r34,l1055,814r48,18l1103,816r2,-4l1107,812xe" stroked="f">
              <v:path arrowok="t"/>
            </v:shape>
            <v:shape id="_x0000_s1409" style="position:absolute;left:1009;top:715;width:137;height:127" coordorigin="1009,715" coordsize="137,127" path="m1146,840r,-125l1142,715r,73l1107,812r31,l1143,814r,16l1141,834r-34,l1103,832r-48,-18l1055,830r-2,4l1146,840xe" stroked="f">
              <v:path arrowok="t"/>
            </v:shape>
            <v:shape id="_x0000_s1408" style="position:absolute;left:1248;top:575;width:6;height:33" coordorigin="1248,575" coordsize="6,33" path="m1248,582r,26l1255,599r,-24l1248,582xe" stroked="f">
              <v:path arrowok="t"/>
            </v:shape>
            <v:shape id="_x0000_s1407" style="position:absolute;left:1211;top:609;width:13;height:99" coordorigin="1211,609" coordsize="13,99" path="m1211,623r,85l1224,684r,-75l1211,623xe" stroked="f">
              <v:path arrowok="t"/>
            </v:shape>
            <v:shape id="_x0000_s1406" style="position:absolute;left:1229;top:593;width:9;height:43" coordorigin="1229,593" coordsize="9,43" path="m1229,603r,33l1238,623r,-30l1229,603xe" stroked="f">
              <v:path arrowok="t"/>
            </v:shape>
            <v:shape id="_x0000_s1405" style="position:absolute;left:1239;top:583;width:8;height:38" coordorigin="1239,583" coordsize="8,38" path="m1239,592r,29l1248,609r,-26l1239,592xe" stroked="f">
              <v:path arrowok="t"/>
            </v:shape>
            <v:shape id="_x0000_s1404" style="position:absolute;left:1009;top:842;width:137;height:10" coordorigin="1009,842" coordsize="137,10" path="m1146,852r,-10l1145,842r-4,6l1014,848r-4,-6l1009,842r,10l1146,852xe" stroked="f">
              <v:path arrowok="t"/>
            </v:shape>
            <v:shape id="_x0000_s1403" style="position:absolute;left:1148;top:622;width:97;height:182" coordorigin="1148,622" coordsize="97,182" path="m1239,642r7,-10l1239,624r-11,16l1240,660r-1,-18xe" stroked="f">
              <v:path arrowok="t"/>
            </v:shape>
            <v:shape id="_x0000_s1402" style="position:absolute;left:1148;top:622;width:97;height:182" coordorigin="1148,622" coordsize="97,182" path="m1154,711r-5,3l1148,840r,8l1179,786r-1,-3l1180,776r,-119l1209,622r17,-18l1226,684r-17,32l1207,670r-17,59l1194,728r2,4l1196,743r,4l1197,750r43,-87l1240,660r-12,-20l1228,603r28,-31l1256,599r-17,25l1246,632r5,-2l1252,634r1,4l1260,622r,-58l1153,678r,l1155,683r21,-23l1176,784r-22,43l1154,711xe" stroked="f">
              <v:path arrowok="t"/>
            </v:shape>
            <v:shape id="_x0000_s1401" style="position:absolute;left:1148;top:622;width:97;height:182" coordorigin="1148,622" coordsize="97,182" path="m1207,626r,44l1209,716r,-94l1180,657r27,-31xe" stroked="f">
              <v:path arrowok="t"/>
            </v:shape>
            <v:shape id="_x0000_s1400" style="position:absolute;left:1148;top:622;width:97;height:182" coordorigin="1148,622" coordsize="97,182" path="m1180,657r,89l1183,735r4,-2l1190,729r17,-59l1180,709r,-52xe" stroked="f">
              <v:path arrowok="t"/>
            </v:shape>
            <v:shape id="_x0000_s1399" style="position:absolute;left:1195;top:629;width:11;height:56" coordorigin="1195,629" coordsize="11,56" path="m1195,642r,44l1206,670r,-41l1195,642xe" stroked="f">
              <v:path arrowok="t"/>
            </v:shape>
            <v:shape id="_x0000_s1398" style="position:absolute;left:1181;top:643;width:13;height:62" coordorigin="1181,643" coordsize="13,62" path="m1181,657r,48l1194,687r,-44l1181,657xe" stroked="f">
              <v:path arrowok="t"/>
            </v:shape>
            <v:shape id="_x0000_s1397" style="position:absolute;left:1156;top:665;width:19;height:155" coordorigin="1156,665" coordsize="19,155" path="m1156,686r,133l1174,783r,-118l1156,686xe" stroked="f">
              <v:path arrowok="t"/>
            </v:shape>
            <v:shape id="_x0000_s1396" style="position:absolute;left:1039;top:817;width:11;height:11" coordorigin="1039,817" coordsize="11,11" path="m1044,829r6,-3l1050,820r-6,-3l1039,820r,6l1044,829xe" stroked="f">
              <v:path arrowok="t"/>
            </v:shape>
            <v:shape id="_x0000_s1395" style="position:absolute;left:1126;top:817;width:11;height:11" coordorigin="1126,817" coordsize="11,11" path="m1132,829r5,-3l1137,820r-5,-3l1126,820r,6l1132,829xe" stroked="f">
              <v:path arrowok="t"/>
            </v:shape>
            <v:shape id="_x0000_s1394" style="position:absolute;left:1022;top:562;width:237;height:114" coordorigin="1022,562" coordsize="237,114" path="m1136,673r4,1l1143,674r4,l1151,677,1258,562r-53,l1187,573r-19,12l1147,598r-20,12l1106,623r-19,11l1068,645r-16,10l1038,663r-11,7l1022,673r114,xe" stroked="f">
              <v:path arrowok="t"/>
            </v:shape>
            <v:shape id="_x0000_s1393" style="position:absolute;left:1009;top:676;width:137;height:37" coordorigin="1009,676" coordsize="137,37" path="m1009,712r133,l1139,708r-119,l1015,706r,-21l1017,680r119,-4l1017,676r-1,l1009,709r,3xe" stroked="f">
              <v:path arrowok="t"/>
            </v:shape>
            <v:shape id="_x0000_s1392" style="position:absolute;left:1009;top:676;width:137;height:37" coordorigin="1009,676" coordsize="137,37" path="m1146,682r,-1l1143,676r-7,l1017,680r120,l1141,682r,22l1139,708r3,4l1146,712r,-30xe" stroked="f">
              <v:path arrowok="t"/>
            </v:shape>
            <v:shape id="_x0000_s1391" style="position:absolute;left:1105;top:814;width:36;height:19" coordorigin="1105,814" coordsize="36,19" path="m1138,814r-31,l1114,816r6,3l1125,819r7,-3l1138,819r,8l1132,830r-7,-3l1138,832r3,-2l1141,816r-3,-2xe" stroked="f">
              <v:path arrowok="t"/>
            </v:shape>
            <v:shape id="_x0000_s1390" style="position:absolute;left:1105;top:814;width:36;height:19" coordorigin="1105,814" coordsize="36,19" path="m1125,819r-5,l1120,827r-6,3l1107,827r,-8l1114,816r-7,-2l1105,816r,14l1107,832r31,l1125,827r,-8xe" stroked="f">
              <v:path arrowok="t"/>
            </v:shape>
            <v:shape id="_x0000_s1389" style="position:absolute;left:1011;top:842;width:132;height:4" coordorigin="1011,842" coordsize="132,4" path="m1021,846r119,l1143,842r-132,l1016,846r5,xe" stroked="f">
              <v:path arrowok="t"/>
            </v:shape>
            <v:shape id="_x0000_s1388" style="position:absolute;left:1108;top:817;width:11;height:11" coordorigin="1108,817" coordsize="11,11" path="m1114,829r5,-3l1119,820r-5,-3l1108,820r,6l1114,829xe" stroked="f">
              <v:path arrowok="t"/>
            </v:shape>
            <v:shape id="_x0000_s1387" style="position:absolute;left:1017;top:682;width:122;height:24" coordorigin="1017,682" coordsize="122,24" path="m1020,706r117,l1139,704r,-19l1137,682r-117,l1017,685r,19l1020,706xe" stroked="f">
              <v:path arrowok="t"/>
            </v:shape>
            <v:shape id="_x0000_s1386" style="position:absolute;left:1190;top:728;width:6;height:13" coordorigin="1190,728" coordsize="6,13" path="m1196,732r-2,-4l1190,730r5,3l1196,741r,-4l1196,732xe" stroked="f">
              <v:path arrowok="t"/>
            </v:shape>
            <v:shape id="_x0000_s1385" style="position:absolute;left:1178;top:733;width:10;height:51" coordorigin="1178,733" coordsize="10,51" path="m1180,760r,16l1178,783r2,1l1180,770r3,-24l1187,733r-4,2l1180,746r,14xe" stroked="f">
              <v:path arrowok="t"/>
            </v:shape>
            <v:shape id="_x0000_s1384" style="position:absolute;left:1196;top:747;width:1;height:4" coordorigin="1196,747" coordsize="1,4" path="m1196,751r1,-1l1196,748r,-1l1196,751xe" stroked="f">
              <v:path arrowok="t"/>
            </v:shape>
            <v:shape id="_x0000_s1383" style="position:absolute;left:1009;top:676;width:6;height:33" coordorigin="1009,676" coordsize="6,33" path="m1009,692r,17l1016,676r-3,2l1009,684r,8xe" stroked="f">
              <v:path arrowok="t"/>
            </v:shape>
            <v:shape id="_x0000_s1382" style="position:absolute;left:793;top:209;width:1057;height:1072" coordorigin="793,209" coordsize="1057,1072" path="m888,575r-1,4l878,575r9,-20l896,558r-2,4l923,575r5,-11l920,561r5,-10l942,559r1,-71l928,477r27,-36l970,452r-8,-73l935,408r-25,31l888,472r-20,35l870,600r9,3l878,606r32,10l911,612r9,3l935,1082r27,30l991,1139r32,24l1056,1186r34,20l1127,1223r38,14l1204,1248r41,9l1286,1262r-6,-92l1277,1188r-10,-2l1268,1179r-5,-1l1257,1209r4,1l1260,1219r-22,-3l1240,1207r4,l1249,1176r-5,-1l1243,1182r-10,-2l1233,1131r-30,-9l1200,1152r9,3l1204,1170r-9,-2l1195,1163r-6,-4l1183,1161r2,5l1191,1171r9,7l1201,1183r-2,7l1196,1200r-8,4l1177,1200r-5,-1l1168,1195r-3,1l1157,1193r5,-17l1171,1179r,6l1174,1188r4,2l1185,1190r2,-5l1182,1181r-5,-4l1171,1172r-4,-6l1170,1158r3,-10l1183,1146r-9,-35l1146,1098r-26,-15l1107,1121r5,-8l1148,1132r-9,16l1129,1143r4,-7l1123,1131r-5,9l1129,1146r-5,9l1113,1149r-5,9l1119,1164r4,-6l1133,1163r-9,16l1087,1159r5,-8l1094,1065r-24,-19l1048,1026r-21,-23l1008,979,991,954,976,927,963,900,952,870r-9,-30l937,809r-4,-31l931,745,926,595r-8,-3l919,588,888,575xe" stroked="f">
              <v:path arrowok="t"/>
            </v:shape>
            <v:shape id="_x0000_s1381" style="position:absolute;left:793;top:209;width:1057;height:1072" coordorigin="793,209" coordsize="1057,1072" path="m868,507r-17,36l855,657r10,1l864,662r35,-5l899,653r10,2l905,677r5,374l935,1082,920,615r-6,21l905,633r1,-4l874,620r-1,4l864,621r6,-21l868,507xe" stroked="f">
              <v:path arrowok="t"/>
            </v:shape>
            <v:shape id="_x0000_s1380" style="position:absolute;left:793;top:209;width:1057;height:1072" coordorigin="793,209" coordsize="1057,1072" path="m1167,337r3,-2l1174,344r-19,9l1151,344r4,-2l1145,323r-2,24l1139,349r-21,-14l1127,356r4,-2l1135,362r-18,9l1113,362r3,-1l1103,330r-4,2l1095,323r16,-8l1127,267r-37,18l1056,304r-33,23l991,352r-18,68l991,403r9,-10l1010,393r8,8l1022,405r2,6l1036,363r26,-19l1067,352r-3,2l1092,376r3,-2l1100,381r-18,13l1077,387r4,-3l1077,381r-13,9l1066,395r3,-3l1074,400r-4,44l1094,425r26,-17l1146,392r28,-13l1203,368r30,-8l1264,353r32,-4l1329,348r-10,-32l1299,316r-1,-9l1302,307r,-34l1298,274r,-10l1316,264r21,28l1337,273r-5,l1329,227r-43,1l1245,233r16,36l1262,278r-4,1l1274,310r4,-1l1279,319r-22,3l1256,313r4,l1258,308r-16,3l1242,316r4,-1l1248,324r-20,3l1226,318r-22,-76l1165,253r-14,44l1155,305r-4,2l1167,337xe" stroked="f">
              <v:path arrowok="t"/>
            </v:shape>
            <v:shape id="_x0000_s1379" style="position:absolute;left:793;top:209;width:1057;height:1072" coordorigin="793,209" coordsize="1057,1072" path="m1254,299r-8,-17l1244,301r10,-2xe" stroked="f">
              <v:path arrowok="t"/>
            </v:shape>
            <v:shape id="_x0000_s1378" style="position:absolute;left:793;top:209;width:1057;height:1072" coordorigin="793,209" coordsize="1057,1072" path="m1069,375r-15,-12l1061,381r8,-6xe" stroked="f">
              <v:path arrowok="t"/>
            </v:shape>
            <v:shape id="_x0000_s1377" style="position:absolute;left:793;top:209;width:1057;height:1072" coordorigin="793,209" coordsize="1057,1072" path="m883,673r-20,2l881,683r2,-10xe" stroked="f">
              <v:path arrowok="t"/>
            </v:shape>
            <v:shape id="_x0000_s1376" style="position:absolute;left:793;top:209;width:1057;height:1072" coordorigin="793,209" coordsize="1057,1072" path="m1528,1160r2,5l1534,1166r5,-2l1543,1162r1,-4l1542,1153r-3,-4l1535,1147r-4,2l1527,1151r-2,5l1528,1160xe" stroked="f">
              <v:path arrowok="t"/>
            </v:shape>
            <v:shape id="_x0000_s1375" style="position:absolute;left:793;top:209;width:1057;height:1072" coordorigin="793,209" coordsize="1057,1072" path="m1005,407r-7,4l993,415r11,11l1008,421r4,-7l1005,407xe" stroked="f">
              <v:path arrowok="t"/>
            </v:shape>
            <v:shape id="_x0000_s1374" style="position:absolute;left:793;top:209;width:1057;height:1072" coordorigin="793,209" coordsize="1057,1072" path="m873,755r,-11l871,741r-10,l858,744r,11l873,755xe" stroked="f">
              <v:path arrowok="t"/>
            </v:shape>
            <v:shape id="_x0000_s1373" style="position:absolute;left:793;top:209;width:1057;height:1072" coordorigin="793,209" coordsize="1057,1072" path="m1454,1165r1,5l1461,1171r4,-4l1463,1162r-5,-1l1454,1165xe" stroked="f">
              <v:path arrowok="t"/>
            </v:shape>
            <v:shape id="_x0000_s1372" style="position:absolute;left:793;top:209;width:1057;height:1072" coordorigin="793,209" coordsize="1057,1072" path="m1460,1193r3,2l1468,1194r4,-2l1474,1188r-1,-4l1468,1178r-5,1l1459,1181r-1,8l1460,1193xe" stroked="f">
              <v:path arrowok="t"/>
            </v:shape>
            <v:shape id="_x0000_s1371" style="position:absolute;left:793;top:209;width:1057;height:1072" coordorigin="793,209" coordsize="1057,1072" path="m1518,320r,-6l1515,312r-5,-2l1505,320r5,3l1517,323r1,-3xe" stroked="f">
              <v:path arrowok="t"/>
            </v:shape>
            <v:shape id="_x0000_s1370" style="position:absolute;left:793;top:209;width:1057;height:1072" coordorigin="793,209" coordsize="1057,1072" path="m1863,701r-6,-43l1849,616r-12,-40l1822,537r-17,-38l1784,463r-23,-34l1735,396r-28,-30l1677,338r-32,-25l1611,290r-36,-21l1537,251r-39,-14l1457,225r-42,-9l1372,211r-43,-2l1285,211r-43,5l1200,225r-41,12l1120,251r-38,18l1046,290r-34,23l980,338r-30,28l922,396r-26,33l873,463r-20,36l835,537r-15,39l808,616r-8,42l794,701r-1,44l794,789r6,43l808,874r12,40l816,872r-9,-41l802,788r-2,-43l802,702r5,-42l816,618r11,-40l842,540r17,-38l879,467r23,-34l928,401r27,-29l985,344r32,-25l1050,296r36,-20l1123,258r39,-14l1202,232r41,-8l1285,218r44,-1l1372,218r42,6l1455,232r40,12l1534,258r37,18l1607,296r33,23l1672,344r30,28l1730,401r25,32l1778,467r20,35l1815,540r15,38l1842,618r8,42l1855,702r2,43l1855,788r-5,43l1849,874r8,-42l1863,789r1,-44l1863,701xe" stroked="f">
              <v:path arrowok="t"/>
            </v:shape>
            <v:shape id="_x0000_s1369" style="position:absolute;left:793;top:209;width:1057;height:1072" coordorigin="793,209" coordsize="1057,1072" path="m1372,1272r-43,1l1285,1272r-42,-5l1202,1258r-40,-12l1123,1232r-37,-18l1050,1194r-33,-23l985,1146r-30,-27l928,1089r-26,-32l879,1023,859,988,842,951,827,912,816,872r4,42l835,954r18,37l873,1027r23,35l922,1094r28,30l980,1152r32,26l1046,1201r36,20l1120,1239r39,15l1200,1265r42,9l1285,1279r44,2l1372,1279r43,-5l1457,1265r41,-11l1537,1239r38,-18l1611,1201r34,-23l1677,1152r30,-28l1735,1094r26,-32l1784,1027r21,-36l1822,954r15,-40l1849,874r1,-43l1842,872r-12,40l1815,951r-17,37l1778,1023r-23,34l1730,1089r-28,30l1672,1146r-32,25l1607,1194r-36,20l1534,1232r-39,14l1455,1258r-41,9l1372,1272xe" stroked="f">
              <v:path arrowok="t"/>
            </v:shape>
            <v:shape id="_x0000_s1368" style="position:absolute;left:793;top:209;width:1057;height:1072" coordorigin="793,209" coordsize="1057,1072" path="m943,713r-2,32l943,777r3,31l953,838r8,29l968,865r-9,-29l953,807r-3,-31l948,745r2,-31l953,683r6,-29l968,625r10,-28l991,570r14,-25l1022,521r18,-23l1060,476r21,-20l1104,438r24,-16l1154,407r27,-12l1208,384r29,-8l1267,370r30,-4l1329,365r31,1l1390,370r30,6l1449,384r28,11l1503,407r26,15l1553,438r23,18l1597,476r20,22l1635,521r17,24l1666,570r13,27l1689,625r9,29l1704,683r4,31l1709,745r-1,31l1704,807r-6,29l1689,865r-10,28l1666,920r-14,25l1635,970r-18,23l1597,1014r-21,20l1553,1052r-24,16l1503,1083r-26,12l1449,1106r-29,8l1390,1120r-30,4l1329,1125r31,6l1391,1127r30,-6l1451,1113r28,-11l1506,1089r26,-15l1557,1057r23,-18l1602,1019r20,-22l1641,974r17,-25l1672,923r13,-27l1696,867r8,-29l1711,808r3,-31l1716,745r-2,-32l1711,682r-7,-30l1696,623r-11,-28l1672,567r-14,-26l1641,517r-19,-24l1602,471r-22,-20l1557,433r-25,-17l1506,401r-27,-13l1451,378r-30,-9l1391,363r-31,-4l1329,358r-32,1l1266,363r-30,6l1206,378r-28,10l1151,401r-26,15l1100,433r-23,18l1055,471r-20,22l1016,517r-17,24l985,567r-13,28l961,623r-8,29l946,682r-3,31xe" stroked="f">
              <v:path arrowok="t"/>
            </v:shape>
            <v:shape id="_x0000_s1367" style="position:absolute;left:793;top:209;width:1057;height:1072" coordorigin="793,209" coordsize="1057,1072" path="m1360,1131r-31,-6l1297,1124r-30,-4l1237,1114r-29,-8l1181,1095r-27,-12l1128,1068r-24,-16l1081,1034r-21,-20l1040,993r-18,-23l1005,945,991,920,978,893,968,865r-7,2l972,896r13,27l999,949r17,25l1035,997r20,22l1077,1039r23,18l1125,1074r26,15l1178,1102r28,11l1236,1121r30,6l1297,1131r32,1l1360,1131xe" stroked="f">
              <v:path arrowok="t"/>
            </v:shape>
            <v:shape id="_x0000_s1366" style="position:absolute;left:793;top:209;width:1057;height:1072" coordorigin="793,209" coordsize="1057,1072" path="m1396,1210r-5,-32l1385,1179r-2,-11l1371,1262r42,-5l1391,1220r-1,-9l1396,1210xe" stroked="f">
              <v:path arrowok="t"/>
            </v:shape>
            <v:shape id="_x0000_s1365" style="position:absolute;left:793;top:209;width:1057;height:1072" coordorigin="793,209" coordsize="1057,1072" path="m1319,307r,9l1329,348r32,1l1372,318r2,-10l1371,228r-42,-1l1332,273r,-9l1352,264r,9l1349,273r,43l1337,316r-23,-32l1314,307r5,xe" stroked="f">
              <v:path arrowok="t"/>
            </v:shape>
            <v:shape id="_x0000_s1364" style="position:absolute;left:793;top:209;width:1057;height:1072" coordorigin="793,209" coordsize="1057,1072" path="m1230,274r31,-5l1245,233r-41,9l1226,318r4,-1l1235,282r-4,1l1230,274xe" stroked="f">
              <v:path arrowok="t"/>
            </v:shape>
            <v:shape id="_x0000_s1363" style="position:absolute;left:793;top:209;width:1057;height:1072" coordorigin="793,209" coordsize="1057,1072" path="m892,672r-2,15l894,689r1,-4l904,686r-3,20l892,705r,-4l861,686r-1,4l851,688r4,-31l851,543r-14,38l825,621r-8,40l812,703r-2,42l812,788r5,41l825,870r12,39l851,947r17,36l888,1018,880,853r-2,-5l877,842,857,773r-9,l848,748r,-13l855,727r16,l876,730r4,6l890,730r,-5l900,725r,15l883,748r,7l891,755r,-4l900,751r,22l891,773r1,61l897,838r1,5l900,848r10,203l905,677r-9,-1l897,671r-5,1xe" stroked="f">
              <v:path arrowok="t"/>
            </v:shape>
            <v:shape id="_x0000_s1362" style="position:absolute;left:793;top:209;width:1057;height:1072" coordorigin="793,209" coordsize="1057,1072" path="m877,842r3,-5l886,835r6,-1l891,773r,-4l857,769r,4l877,842xe" stroked="f">
              <v:path arrowok="t"/>
            </v:shape>
            <v:shape id="_x0000_s1361" style="position:absolute;left:793;top:209;width:1057;height:1072" coordorigin="793,209" coordsize="1057,1072" path="m900,848r-4,6l891,855r-6,2l880,853r8,165l910,1051,900,848xe" stroked="f">
              <v:path arrowok="t"/>
            </v:shape>
            <v:shape id="_x0000_s1360" style="position:absolute;left:793;top:209;width:1057;height:1072" coordorigin="793,209" coordsize="1057,1072" path="m1111,315r23,16l1135,304r16,-7l1165,253r-38,14l1111,315xe" stroked="f">
              <v:path arrowok="t"/>
            </v:shape>
            <v:shape id="_x0000_s1359" style="position:absolute;left:793;top:209;width:1057;height:1072" coordorigin="793,209" coordsize="1057,1072" path="m1095,1153r16,-30l1107,1121r13,-38l1094,1065r-2,86l1095,1153xe" stroked="f">
              <v:path arrowok="t"/>
            </v:shape>
            <v:shape id="_x0000_s1358" style="position:absolute;left:793;top:209;width:1057;height:1072" coordorigin="793,209" coordsize="1057,1072" path="m1329,1264r-17,-47l1312,1222r-4,3l1304,1224r-4,l1297,1221r-11,41l1329,1264xe" stroked="f">
              <v:path arrowok="t"/>
            </v:shape>
            <v:shape id="_x0000_s1357" style="position:absolute;left:793;top:209;width:1057;height:1072" coordorigin="793,209" coordsize="1057,1072" path="m1203,1122r-29,-11l1183,1146r8,2l1196,1150r4,2l1203,1122xe" stroked="f">
              <v:path arrowok="t"/>
            </v:shape>
            <v:shape id="_x0000_s1356" style="position:absolute;left:793;top:209;width:1057;height:1072" coordorigin="793,209" coordsize="1057,1072" path="m1473,1153r2,7l1477,1164r-2,4l1472,1171r7,1l1484,1175r-1,-64l1454,1122r-30,9l1393,1137r-32,4l1329,1142r-33,-1l1264,1137r-31,-6l1233,1180r3,-18l1280,1170r6,92l1297,1221r,-5l1297,1212r4,-3l1305,1209r4,l1312,1213r,4l1329,1264r42,-2l1383,1168r20,-3l1410,1208r6,-1l1417,1216r-26,4l1413,1257r40,-9l1458,1207r-10,-5l1446,1194r-2,-6l1446,1182r5,-4l1447,1177r-4,-3l1442,1170r-2,-7l1445,1155r10,-3l1465,1149r8,4xe" stroked="f">
              <v:path arrowok="t"/>
            </v:shape>
            <v:shape id="_x0000_s1355" style="position:absolute;left:793;top:209;width:1057;height:1072" coordorigin="793,209" coordsize="1057,1072" path="m1599,358r-12,19l1579,389r-12,1l1556,383r7,42l1587,444r8,-36l1606,395r-7,-37xe" stroked="f">
              <v:path arrowok="t"/>
            </v:shape>
            <v:shape id="_x0000_s1354" style="position:absolute;left:793;top:209;width:1057;height:1072" coordorigin="793,209" coordsize="1057,1072" path="m1562,1102r5,104l1601,1186r-14,-48l1592,1134r-19,-26l1568,1111r-6,-9xe" stroked="f">
              <v:path arrowok="t"/>
            </v:shape>
            <v:shape id="_x0000_s1353" style="position:absolute;left:793;top:209;width:1057;height:1072" coordorigin="793,209" coordsize="1057,1072" path="m1500,352r-23,-10l1454,368r29,11l1511,392r1,-35l1500,352xe" stroked="f">
              <v:path arrowok="t"/>
            </v:shape>
            <v:shape id="_x0000_s1352" style="position:absolute;left:793;top:209;width:1057;height:1072" coordorigin="793,209" coordsize="1057,1072" path="m1845,703r-5,-42l1832,621r-11,-40l1806,543r-17,-36l1769,472r-22,-33l1722,408r-27,-29l1671,476r11,-8l1701,454r-2,-3l1706,446r13,18l1711,469r-2,-3l1690,479r-5,3l1684,487r4,5l1691,497r5,l1701,494r18,-13l1717,477r8,-5l1737,489r-8,5l1727,491r-15,41l1714,535r30,-14l1743,518r8,-4l1759,530r-17,31l1759,552r-2,-4l1766,544r9,19l1766,567r-2,-4l1726,582r8,22l1742,601r2,4l1776,595r-2,-4l1783,588r7,21l1781,612r-1,-4l1755,651r17,-11l1774,640r19,6l1803,663r,2l1810,720r,18l1781,758r19,l1800,754r10,l1809,774r-9,l1800,770r-23,68l1780,844r-1,5l1777,854r-5,4l1769,1018r20,-35l1806,947r15,-38l1832,870r8,-41l1845,788r2,-43l1845,703xe" stroked="f">
              <v:path arrowok="t"/>
            </v:shape>
            <v:shape id="_x0000_s1351" style="position:absolute;left:793;top:209;width:1057;height:1072" coordorigin="793,209" coordsize="1057,1072" path="m1554,1169r-11,5l1532,1180r-12,-4l1515,1167r-2,-5l1513,1157r,-5l1517,1128r-6,-30l1483,1111r1,64l1486,1181r2,9l1483,1199r-12,4l1458,1207r-5,41l1492,1237r38,-14l1567,1206r-13,-37xe" stroked="f">
              <v:path arrowok="t"/>
            </v:shape>
            <v:shape id="_x0000_s1350" style="position:absolute;left:793;top:209;width:1057;height:1072" coordorigin="793,209" coordsize="1057,1072" path="m1508,331r-6,-3l1497,340r6,2l1507,344r5,-5l1512,332r-4,-1xe" stroked="f">
              <v:path arrowok="t"/>
            </v:shape>
            <v:shape id="_x0000_s1349" style="position:absolute;left:793;top:209;width:1057;height:1072" coordorigin="793,209" coordsize="1057,1072" path="m1412,298r1,-10l1409,282r-8,-2l1396,279r-5,31l1396,311r8,1l1410,307r2,-9xe" stroked="f">
              <v:path arrowok="t"/>
            </v:shape>
            <v:shape id="_x0000_s1348" style="position:absolute;left:793;top:209;width:1057;height:1072" coordorigin="793,209" coordsize="1057,1072" path="m1761,670r2,9l1770,682r9,-1l1788,680r5,-6l1792,665r-1,-8l1783,653r-8,1l1766,656r-6,6l1761,670xe" stroked="f">
              <v:path arrowok="t"/>
            </v:shape>
            <v:shape id="_x0000_s1347" style="position:absolute;left:793;top:209;width:1057;height:1072" coordorigin="793,209" coordsize="1057,1072" path="m980,479r3,-3l990,482r-13,17l970,494r2,-4l946,471r-3,5l949,480r-6,8l942,559r-16,36l931,745r2,-32l937,681r6,-31l952,620r11,-29l976,563r15,-27l1008,511r19,-24l1048,464r22,-20l1074,400r-16,11l1053,404r3,-2l1045,368r-4,2l1036,363r-12,48l1022,417r12,4l1037,417r7,7l1033,435r-18,-7l1011,433r5,5l1019,435r7,7l1010,457r-7,-6l1006,448,982,424r-2,3l973,420r18,-68l962,379r8,73l964,460r-6,-4l955,460r25,19xe" stroked="f">
              <v:path arrowok="t"/>
            </v:shape>
            <v:shape id="_x0000_s1346" style="position:absolute;left:793;top:209;width:1057;height:1072" coordorigin="793,209" coordsize="1057,1072" path="m1531,1139r8,-4l1549,1138r5,9l1559,1157r-5,12l1567,1206r-5,-104l1579,1091r24,35l1608,1123r6,7l1592,1145r-5,-7l1601,1186r34,-23l1666,1139r29,-27l1722,1082r25,-31l1769,1018r3,-160l1766,856r-5,-1l1758,849r1,-5l1760,839r5,-4l1771,836r6,2l1800,770r-43,l1757,759r32,-23l1767,736r,4l1757,740r,-20l1767,720r,4l1800,724r,-4l1810,720r-7,-55l1798,685r-17,10l1779,696r-19,-6l1750,672r,-2l1755,651r25,-43l1748,618r1,4l1740,625r-6,-21l1726,582r-5,-11l1740,537r-21,9l1721,550r-8,4l1704,536r8,-4l1727,491r-19,13l1697,513r-11,-4l1678,498r-7,-11l1671,476r24,-97l1666,352r-31,-25l1601,304r-34,-19l1530,267r-38,-14l1453,242r-40,-9l1371,228r3,80l1377,309r6,-33l1379,275r1,-9l1404,270r1,l1422,280r4,20l1426,301r-11,17l1395,321r-23,-3l1361,349r32,4l1424,360r30,8l1477,342r4,-9l1484,335r14,-31l1494,303r4,-9l1521,304r10,4l1535,315r-3,8l1529,329r-5,2l1519,330r5,4l1527,339r-2,7l1521,355r-9,2l1511,392r27,16l1563,425r-7,-42l1545,376r-4,-11l1548,353r12,-19l1557,332r5,-8l1581,335r-5,8l1572,341r-12,19l1557,365r1,5l1563,373r5,4l1572,375r3,-5l1587,351r-3,-3l1589,340r18,12l1602,360r-3,-2l1606,395r7,6l1611,406r1,4l1615,414r7,2l1625,412r-2,-5l1619,401r-4,-7l1614,387r6,-6l1627,373r10,2l1643,380r4,4l1650,387r7,6l1646,405r-7,-6l1641,395r-1,-4l1635,387r-6,3l1631,395r3,6l1640,410r-1,6l1635,422r-7,7l1619,431r-9,-8l1606,419r-2,-4l1602,414r-7,-6l1587,444r22,20l1630,487r19,24l1666,536r15,27l1694,591r11,29l1714,650r6,31l1724,713r2,32l1724,778r-4,31l1714,840r-9,30l1694,900r-13,27l1666,954r-17,25l1630,1003r-21,23l1587,1046r-24,19l1538,1083r-27,15l1517,1128r13,-7l1527,1142r4,-3xe" stroked="f">
              <v:path arrowok="t"/>
            </v:shape>
            <v:shape id="_x0000_s1345" style="position:absolute;left:853;top:1443;width:235;height:230" coordorigin="853,1443" coordsize="235,230" path="m977,1443r-124,l853,1484r19,l942,1489r31,l997,1494r-6,-51l977,1443xe" stroked="f">
              <v:path arrowok="t"/>
            </v:shape>
            <v:shape id="_x0000_s1344" style="position:absolute;left:853;top:1443;width:235;height:230" coordorigin="853,1443" coordsize="235,230" path="m963,1672r,-41l942,1631r,-34l976,1597r38,75l1088,1672r,-41l1064,1631r-27,-48l1056,1570r14,-15l1078,1536r2,-15l1077,1500r-7,-18l1057,1467r-17,-12l1017,1447r-26,-4l997,1494r13,15l1012,1520r-6,22l988,1553r-15,1l942,1554r,-65l872,1484r,147l853,1631r,41l963,1672xe" stroked="f">
              <v:path arrowok="t"/>
            </v:shape>
            <v:shape id="_x0000_s1343" style="position:absolute;left:1091;top:1443;width:222;height:230" coordorigin="1091,1443" coordsize="222,230" path="m1263,1523r50,l1313,1443r-222,l1091,1523r51,l1142,1491r26,l1168,1631r-20,l1148,1672r108,l1256,1631r-19,l1237,1491r26,l1263,1523xe" stroked="f">
              <v:path arrowok="t"/>
            </v:shape>
            <v:shape id="_x0000_s1342" style="position:absolute;left:1327;top:1443;width:224;height:230" coordorigin="1327,1443" coordsize="224,230" path="m1459,1536r-46,l1413,1486r28,l1455,1443r-128,l1327,1484r19,l1346,1631r-19,l1327,1672r125,l1413,1629r,-56l1445,1573r24,6l1471,1526r-12,10xe" stroked="f">
              <v:path arrowok="t"/>
            </v:shape>
            <v:shape id="_x0000_s1341" style="position:absolute;left:1327;top:1443;width:224;height:230" coordorigin="1327,1443" coordsize="224,230" path="m1460,1486r11,11l1471,1526r-2,53l1480,1595r1,6l1473,1620r-20,8l1445,1629r-32,l1452,1672r30,-2l1506,1665r20,-10l1540,1642r8,-17l1551,1605r-5,-21l1533,1568r-19,-10l1494,1551r21,-8l1531,1530r8,-19l1540,1501r-4,-20l1526,1465r-17,-12l1487,1446r-28,-3l1455,1443r-14,43l1460,1486xe" stroked="f">
              <v:path arrowok="t"/>
            </v:shape>
            <v:shape id="_x0000_s1340" style="position:absolute;left:1551;top:1443;width:263;height:233" coordorigin="1551,1443" coordsize="263,233" path="m1639,1484r21,l1660,1443r-109,l1551,1484r19,l1570,1584r2,24l1580,1628r12,17l1608,1658r19,9l1650,1673r25,3l1682,1676r26,-2l1731,1669r20,-9l1768,1648r13,-16l1790,1613r4,-23l1794,1484r19,l1813,1443r-106,l1707,1484r21,l1728,1583r-4,23l1710,1620r-24,6l1684,1626r-25,-5l1644,1607r-5,-22l1639,1484xe" stroked="f">
              <v:path arrowok="t"/>
            </v:shape>
            <w10:wrap anchorx="page" anchory="page"/>
          </v:group>
        </w:pict>
      </w:r>
      <w:r>
        <w:pict w14:anchorId="61C0898A">
          <v:group id="_x0000_s1336" style="position:absolute;margin-left:503.15pt;margin-top:153.05pt;width:56.35pt;height:37.4pt;z-index:-251700736;mso-position-horizontal-relative:page;mso-position-vertical-relative:page" coordorigin="10063,3061" coordsize="1127,748">
            <v:shape id="_x0000_s1338" style="position:absolute;left:10066;top:3067;width:1121;height:310" coordorigin="10066,3067" coordsize="1121,310" path="m10066,3377r1121,l11187,3067r-1121,l10066,3377xe" fillcolor="#989eb5" stroked="f">
              <v:path arrowok="t"/>
            </v:shape>
            <v:shape id="_x0000_s1337" style="position:absolute;left:10071;top:3066;width:1114;height:738" coordorigin="10071,3066" coordsize="1114,738" path="m10071,3804r1114,l11185,3066r-1114,l10071,3804xe" filled="f" strokeweight=".5pt">
              <v:path arrowok="t"/>
            </v:shape>
            <w10:wrap anchorx="page" anchory="page"/>
          </v:group>
        </w:pict>
      </w:r>
      <w:r>
        <w:pict w14:anchorId="32695105">
          <v:group id="_x0000_s1333" style="position:absolute;margin-left:503.15pt;margin-top:110.25pt;width:56.35pt;height:37.4pt;z-index:-251701760;mso-position-horizontal-relative:page;mso-position-vertical-relative:page" coordorigin="10063,2205" coordsize="1127,748">
            <v:shape id="_x0000_s1335" style="position:absolute;left:10066;top:2210;width:1121;height:310" coordorigin="10066,2210" coordsize="1121,310" path="m10066,2521r1121,l11187,2210r-1121,l10066,2521xe" fillcolor="#989eb5" stroked="f">
              <v:path arrowok="t"/>
            </v:shape>
            <v:shape id="_x0000_s1334" style="position:absolute;left:10071;top:2210;width:1114;height:738" coordorigin="10071,2210" coordsize="1114,738" path="m10071,2948r1114,l11185,2210r-1114,l10071,2948xe" filled="f" strokeweight=".5pt">
              <v:path arrowok="t"/>
            </v:shape>
            <w10:wrap anchorx="page" anchory="page"/>
          </v:group>
        </w:pict>
      </w:r>
      <w:r>
        <w:pict w14:anchorId="0D55F726">
          <v:group id="_x0000_s1330" style="position:absolute;margin-left:269.45pt;margin-top:153.05pt;width:221.7pt;height:37.4pt;z-index:-251702784;mso-position-horizontal-relative:page;mso-position-vertical-relative:page" coordorigin="5389,3061" coordsize="4434,748">
            <v:shape id="_x0000_s1332" style="position:absolute;left:5397;top:3067;width:4423;height:310" coordorigin="5397,3067" coordsize="4423,310" path="m5397,3377r4423,l9820,3067r-4423,l5397,3377xe" fillcolor="#989eb5" stroked="f">
              <v:path arrowok="t"/>
            </v:shape>
            <v:shape id="_x0000_s1331" style="position:absolute;left:5394;top:3066;width:4424;height:738" coordorigin="5394,3066" coordsize="4424,738" path="m5394,3804r4424,l9818,3066r-4424,l5394,3804xe" filled="f" strokeweight=".5pt">
              <v:path arrowok="t"/>
            </v:shape>
            <w10:wrap anchorx="page" anchory="page"/>
          </v:group>
        </w:pict>
      </w:r>
      <w:r>
        <w:pict w14:anchorId="35F72779">
          <v:group id="_x0000_s1327" style="position:absolute;margin-left:269.45pt;margin-top:110.25pt;width:221.7pt;height:37.4pt;z-index:-251703808;mso-position-horizontal-relative:page;mso-position-vertical-relative:page" coordorigin="5389,2205" coordsize="4434,748">
            <v:shape id="_x0000_s1329" style="position:absolute;left:5397;top:2210;width:4423;height:310" coordorigin="5397,2210" coordsize="4423,310" path="m5397,2521r4423,l9820,2210r-4423,l5397,2521xe" fillcolor="#989eb5" stroked="f">
              <v:path arrowok="t"/>
            </v:shape>
            <v:shape id="_x0000_s1328" style="position:absolute;left:5394;top:2210;width:4424;height:738" coordorigin="5394,2210" coordsize="4424,738" path="m5394,2948r4424,l9818,2210r-4424,l5394,2948xe" filled="f" strokeweight=".5pt">
              <v:path arrowok="t"/>
            </v:shape>
            <w10:wrap anchorx="page" anchory="page"/>
          </v:group>
        </w:pict>
      </w:r>
      <w:r>
        <w:pict w14:anchorId="65B22F69">
          <v:group id="_x0000_s1324" style="position:absolute;margin-left:396.4pt;margin-top:322.6pt;width:163.1pt;height:37.4pt;z-index:-251704832;mso-position-horizontal-relative:page;mso-position-vertical-relative:page" coordorigin="7928,6452" coordsize="3262,748">
            <v:shape id="_x0000_s1326" style="position:absolute;left:7933;top:6457;width:3252;height:310" coordorigin="7933,6457" coordsize="3252,310" path="m7933,6768r3252,l11185,6457r-3252,l7933,6768xe" fillcolor="#989eb5" stroked="f">
              <v:path arrowok="t"/>
            </v:shape>
            <v:shape id="_x0000_s1325" style="position:absolute;left:7933;top:6457;width:3252;height:738" coordorigin="7933,6457" coordsize="3252,738" path="m7933,7195r3252,l11185,6457r-3252,l7933,7195xe" filled="f" strokeweight=".5pt">
              <v:path arrowok="t"/>
            </v:shape>
            <w10:wrap anchorx="page" anchory="page"/>
          </v:group>
        </w:pict>
      </w:r>
      <w:r>
        <w:pict w14:anchorId="7FD1C2E8">
          <v:group id="_x0000_s1321" style="position:absolute;margin-left:396.4pt;margin-top:280pt;width:163.1pt;height:37.4pt;z-index:-251705856;mso-position-horizontal-relative:page;mso-position-vertical-relative:page" coordorigin="7928,5600" coordsize="3262,748">
            <v:shape id="_x0000_s1323" style="position:absolute;left:7933;top:5606;width:3252;height:310" coordorigin="7933,5606" coordsize="3252,310" path="m7933,5916r3252,l11185,5606r-3252,l7933,5916xe" fillcolor="#989eb5" stroked="f">
              <v:path arrowok="t"/>
            </v:shape>
            <v:shape id="_x0000_s1322" style="position:absolute;left:7933;top:5605;width:3252;height:738" coordorigin="7933,5605" coordsize="3252,738" path="m7933,6343r3252,l11185,5605r-3252,l7933,6343xe" filled="f" strokeweight=".5pt">
              <v:path arrowok="t"/>
            </v:shape>
            <w10:wrap anchorx="page" anchory="page"/>
          </v:group>
        </w:pict>
      </w:r>
      <w:r>
        <w:pict w14:anchorId="2D2F3079">
          <v:group id="_x0000_s1318" style="position:absolute;margin-left:396.4pt;margin-top:196.8pt;width:163.1pt;height:37.4pt;z-index:-251706880;mso-position-horizontal-relative:page;mso-position-vertical-relative:page" coordorigin="7928,3936" coordsize="3262,748">
            <v:shape id="_x0000_s1320" style="position:absolute;left:7933;top:3942;width:3252;height:310" coordorigin="7933,3942" coordsize="3252,310" path="m7933,4252r3252,l11185,3942r-3252,l7933,4252xe" fillcolor="#989eb5" stroked="f">
              <v:path arrowok="t"/>
            </v:shape>
            <v:shape id="_x0000_s1319" style="position:absolute;left:7933;top:3941;width:3252;height:738" coordorigin="7933,3941" coordsize="3252,738" path="m7933,4679r3252,l11185,3941r-3252,l7933,4679xe" filled="f" strokeweight=".5pt">
              <v:path arrowok="t"/>
            </v:shape>
            <w10:wrap anchorx="page" anchory="page"/>
          </v:group>
        </w:pict>
      </w:r>
      <w:r>
        <w:pict w14:anchorId="066364E8">
          <v:group id="_x0000_s1315" style="position:absolute;margin-left:263.6pt;margin-top:322.6pt;width:115.7pt;height:37.4pt;z-index:-251707904;mso-position-horizontal-relative:page;mso-position-vertical-relative:page" coordorigin="5272,6452" coordsize="2314,748">
            <v:shape id="_x0000_s1317" style="position:absolute;left:5278;top:6457;width:2304;height:310" coordorigin="5278,6457" coordsize="2304,310" path="m5278,6768r2304,l7582,6457r-2304,l5278,6768xe" fillcolor="#989eb5" stroked="f">
              <v:path arrowok="t"/>
            </v:shape>
            <v:shape id="_x0000_s1316" style="position:absolute;left:5277;top:6457;width:2304;height:738" coordorigin="5277,6457" coordsize="2304,738" path="m5277,7195r2304,l7581,6457r-2304,l5277,7195xe" filled="f" strokeweight=".5pt">
              <v:path arrowok="t"/>
            </v:shape>
            <w10:wrap anchorx="page" anchory="page"/>
          </v:group>
        </w:pict>
      </w:r>
      <w:r>
        <w:pict w14:anchorId="2E22CEAE">
          <v:group id="_x0000_s1312" style="position:absolute;margin-left:263.5pt;margin-top:280pt;width:115.85pt;height:37.4pt;z-index:-251708928;mso-position-horizontal-relative:page;mso-position-vertical-relative:page" coordorigin="5270,5600" coordsize="2317,748">
            <v:shape id="_x0000_s1314" style="position:absolute;left:5272;top:5606;width:2305;height:310" coordorigin="5272,5606" coordsize="2305,310" path="m5272,5916r2306,l7578,5606r-2306,l5272,5916xe" fillcolor="#989eb5" stroked="f">
              <v:path arrowok="t"/>
            </v:shape>
            <v:shape id="_x0000_s1313" style="position:absolute;left:5277;top:5605;width:2304;height:738" coordorigin="5277,5605" coordsize="2304,738" path="m5277,6343r2304,l7581,5605r-2304,l5277,6343xe" filled="f" strokeweight=".5pt">
              <v:path arrowok="t"/>
            </v:shape>
            <w10:wrap anchorx="page" anchory="page"/>
          </v:group>
        </w:pict>
      </w:r>
      <w:r>
        <w:pict w14:anchorId="085FBE1C">
          <v:group id="_x0000_s1309" style="position:absolute;margin-left:216.25pt;margin-top:196.8pt;width:163.1pt;height:37.4pt;z-index:-251709952;mso-position-horizontal-relative:page;mso-position-vertical-relative:page" coordorigin="4325,3936" coordsize="3262,748">
            <v:shape id="_x0000_s1311" style="position:absolute;left:4330;top:3942;width:3252;height:310" coordorigin="4330,3942" coordsize="3252,310" path="m4330,4252r3252,l7582,3942r-3252,l4330,4252xe" fillcolor="#989eb5" stroked="f">
              <v:path arrowok="t"/>
            </v:shape>
            <v:shape id="_x0000_s1310" style="position:absolute;left:4330;top:3941;width:3252;height:738" coordorigin="4330,3941" coordsize="3252,738" path="m4330,4679r3251,l7581,3941r-3251,l4330,4679xe" filled="f" strokeweight=".5pt">
              <v:path arrowok="t"/>
            </v:shape>
            <w10:wrap anchorx="page" anchory="page"/>
          </v:group>
        </w:pict>
      </w:r>
      <w:r>
        <w:pict w14:anchorId="5C0CE3EE">
          <v:group id="_x0000_s1306" style="position:absolute;margin-left:237.25pt;margin-top:258.7pt;width:322.5pt;height:15.9pt;z-index:-251710976;mso-position-horizontal-relative:page;mso-position-vertical-relative:page" coordorigin="4745,5174" coordsize="6450,318">
            <v:shape id="_x0000_s1308" style="position:absolute;left:4747;top:5179;width:1399;height:310" coordorigin="4747,5179" coordsize="1399,310" path="m4747,5490r1399,l6146,5179r-1399,l4747,5490xe" fillcolor="#989eb5" stroked="f">
              <v:path arrowok="t"/>
            </v:shape>
            <v:shape id="_x0000_s1307" style="position:absolute;left:4752;top:5179;width:6438;height:306" coordorigin="4752,5179" coordsize="6438,306" path="m4752,5485r6438,l11190,5179r-6438,l4752,5485xe" filled="f" strokeweight=".5pt">
              <v:path arrowok="t"/>
            </v:shape>
            <w10:wrap anchorx="page" anchory="page"/>
          </v:group>
        </w:pict>
      </w:r>
      <w:r>
        <w:pict w14:anchorId="7590FE4B">
          <v:group id="_x0000_s1303" style="position:absolute;margin-left:237.25pt;margin-top:238.8pt;width:322.5pt;height:15.9pt;z-index:-251712000;mso-position-horizontal-relative:page;mso-position-vertical-relative:page" coordorigin="4745,4776" coordsize="6450,318">
            <v:shape id="_x0000_s1305" style="position:absolute;left:4747;top:4782;width:1399;height:310" coordorigin="4747,4782" coordsize="1399,310" path="m4747,5092r1399,l6146,4782r-1399,l4747,5092xe" fillcolor="#989eb5" stroked="f">
              <v:path arrowok="t"/>
            </v:shape>
            <v:shape id="_x0000_s1304" style="position:absolute;left:4752;top:4781;width:6438;height:306" coordorigin="4752,4781" coordsize="6438,306" path="m4752,5087r6438,l11190,4781r-6438,l4752,5087xe" filled="f" strokeweight=".5pt">
              <v:path arrowok="t"/>
            </v:shape>
            <w10:wrap anchorx="page" anchory="page"/>
          </v:group>
        </w:pict>
      </w:r>
      <w:r>
        <w:pict w14:anchorId="56788578">
          <v:group id="_x0000_s1300" style="position:absolute;margin-left:36.15pt;margin-top:238.8pt;width:185.65pt;height:15.9pt;z-index:-251713024;mso-position-horizontal-relative:page;mso-position-vertical-relative:page" coordorigin="723,4776" coordsize="3713,318">
            <v:shape id="_x0000_s1302" style="position:absolute;left:728;top:4782;width:2098;height:310" coordorigin="728,4782" coordsize="2098,310" path="m728,5092r2098,l2826,4782r-2098,l728,5092xe" fillcolor="#989eb5" stroked="f">
              <v:path arrowok="t"/>
            </v:shape>
            <v:shape id="_x0000_s1301" style="position:absolute;left:728;top:4781;width:3703;height:306" coordorigin="728,4781" coordsize="3703,306" path="m728,5087r3703,l4431,4781r-3703,l728,5087xe" filled="f" strokeweight=".5pt">
              <v:path arrowok="t"/>
            </v:shape>
            <w10:wrap anchorx="page" anchory="page"/>
          </v:group>
        </w:pict>
      </w:r>
      <w:r>
        <w:pict w14:anchorId="68A5411B">
          <v:group id="_x0000_s1297" style="position:absolute;margin-left:36.15pt;margin-top:322.6pt;width:210.45pt;height:37.4pt;z-index:-251714048;mso-position-horizontal-relative:page;mso-position-vertical-relative:page" coordorigin="723,6452" coordsize="4209,748">
            <v:shape id="_x0000_s1299" style="position:absolute;left:729;top:6457;width:4197;height:310" coordorigin="729,6457" coordsize="4197,310" path="m729,6768r4197,l4926,6457r-4197,l729,6768xe" fillcolor="#989eb5" stroked="f">
              <v:path arrowok="t"/>
            </v:shape>
            <v:shape id="_x0000_s1298" style="position:absolute;left:728;top:6457;width:4199;height:738" coordorigin="728,6457" coordsize="4199,738" path="m728,7195r4199,l4927,6457r-4199,l728,7195xe" filled="f" strokeweight=".5pt">
              <v:path arrowok="t"/>
            </v:shape>
            <w10:wrap anchorx="page" anchory="page"/>
          </v:group>
        </w:pict>
      </w:r>
      <w:r>
        <w:pict w14:anchorId="26BF93F5">
          <v:group id="_x0000_s1294" style="position:absolute;margin-left:36.15pt;margin-top:280pt;width:210.45pt;height:37.4pt;z-index:-251715072;mso-position-horizontal-relative:page;mso-position-vertical-relative:page" coordorigin="723,5600" coordsize="4209,748">
            <v:shape id="_x0000_s1296" style="position:absolute;left:729;top:5606;width:4197;height:310" coordorigin="729,5606" coordsize="4197,310" path="m729,5916r4197,l4926,5606r-4197,l729,5916xe" fillcolor="#989eb5" stroked="f">
              <v:path arrowok="t"/>
            </v:shape>
            <v:shape id="_x0000_s1295" style="position:absolute;left:728;top:5605;width:4199;height:738" coordorigin="728,5605" coordsize="4199,738" path="m728,6343r4199,l4927,5605r-4199,l728,6343xe" filled="f" strokeweight=".5pt">
              <v:path arrowok="t"/>
            </v:shape>
            <w10:wrap anchorx="page" anchory="page"/>
          </v:group>
        </w:pict>
      </w:r>
      <w:r>
        <w:pict w14:anchorId="1E9BEE1B">
          <v:group id="_x0000_s1291" style="position:absolute;margin-left:36.15pt;margin-top:196.8pt;width:163.1pt;height:37.4pt;z-index:-251716096;mso-position-horizontal-relative:page;mso-position-vertical-relative:page" coordorigin="723,3936" coordsize="3262,748">
            <v:shape id="_x0000_s1293" style="position:absolute;left:728;top:3942;width:3252;height:310" coordorigin="728,3942" coordsize="3252,310" path="m728,4252r3252,l3980,3942r-3252,l728,4252xe" fillcolor="#989eb5" stroked="f">
              <v:path arrowok="t"/>
            </v:shape>
            <v:shape id="_x0000_s1292" style="position:absolute;left:728;top:3941;width:3252;height:738" coordorigin="728,3941" coordsize="3252,738" path="m728,4679r3252,l3980,3941r-3252,l728,4679xe" filled="f" strokeweight=".5pt">
              <v:path arrowok="t"/>
            </v:shape>
            <w10:wrap anchorx="page" anchory="page"/>
          </v:group>
        </w:pict>
      </w:r>
      <w:r>
        <w:pict w14:anchorId="5F0A3BF4">
          <v:group id="_x0000_s1288" style="position:absolute;margin-left:36.15pt;margin-top:153.05pt;width:221.7pt;height:37.4pt;z-index:-251717120;mso-position-horizontal-relative:page;mso-position-vertical-relative:page" coordorigin="723,3061" coordsize="4434,748">
            <v:shape id="_x0000_s1290" style="position:absolute;left:728;top:3067;width:4423;height:310" coordorigin="728,3067" coordsize="4423,310" path="m728,3377r4423,l5151,3067r-4423,l728,3377xe" fillcolor="#989eb5" stroked="f">
              <v:path arrowok="t"/>
            </v:shape>
            <v:shape id="_x0000_s1289" style="position:absolute;left:728;top:3066;width:4424;height:738" coordorigin="728,3066" coordsize="4424,738" path="m728,3804r4424,l5152,3066r-4424,l728,3804xe" filled="f" strokeweight=".5pt">
              <v:path arrowok="t"/>
            </v:shape>
            <w10:wrap anchorx="page" anchory="page"/>
          </v:group>
        </w:pict>
      </w:r>
      <w:r>
        <w:pict w14:anchorId="26AAD7AF">
          <v:group id="_x0000_s1285" style="position:absolute;margin-left:36.15pt;margin-top:110.25pt;width:221.7pt;height:37.4pt;z-index:-251718144;mso-position-horizontal-relative:page;mso-position-vertical-relative:page" coordorigin="723,2205" coordsize="4434,748">
            <v:shape id="_x0000_s1287" style="position:absolute;left:728;top:2210;width:4423;height:310" coordorigin="728,2210" coordsize="4423,310" path="m728,2521r4423,l5151,2210r-4423,l728,2521xe" fillcolor="#989eb5" stroked="f">
              <v:path arrowok="t"/>
            </v:shape>
            <v:shape id="_x0000_s1286" style="position:absolute;left:728;top:2210;width:4424;height:738" coordorigin="728,2210" coordsize="4424,738" path="m728,2948r4424,l5152,2210r-4424,l728,2948xe" filled="f" strokeweight=".5pt">
              <v:path arrowok="t"/>
            </v:shape>
            <w10:wrap anchorx="page" anchory="page"/>
          </v:group>
        </w:pict>
      </w:r>
      <w:r>
        <w:pict w14:anchorId="03211877">
          <v:group id="_x0000_s1283" style="position:absolute;margin-left:470.9pt;margin-top:736.3pt;width:18.25pt;height:0;z-index:-251719168;mso-position-horizontal-relative:page;mso-position-vertical-relative:page" coordorigin="9418,14726" coordsize="365,0">
            <v:shape id="_x0000_s1284" style="position:absolute;left:9418;top:14726;width:365;height:0" coordorigin="9418,14726" coordsize="365,0" path="m9418,14726r365,e" filled="f" strokeweight=".25pt">
              <v:path arrowok="t"/>
            </v:shape>
            <w10:wrap anchorx="page" anchory="page"/>
          </v:group>
        </w:pict>
      </w:r>
      <w:r>
        <w:pict w14:anchorId="27B43013">
          <v:group id="_x0000_s1281" style="position:absolute;margin-left:397.35pt;margin-top:736.3pt;width:18.25pt;height:0;z-index:-251720192;mso-position-horizontal-relative:page;mso-position-vertical-relative:page" coordorigin="7947,14726" coordsize="365,0">
            <v:shape id="_x0000_s1282" style="position:absolute;left:7947;top:14726;width:365;height:0" coordorigin="7947,14726" coordsize="365,0" path="m7947,14726r365,e" filled="f" strokeweight=".25pt">
              <v:path arrowok="t"/>
            </v:shape>
            <w10:wrap anchorx="page" anchory="page"/>
          </v:group>
        </w:pict>
      </w:r>
      <w:r>
        <w:pict w14:anchorId="46A50E23">
          <v:group id="_x0000_s1279" style="position:absolute;margin-left:323.8pt;margin-top:736.3pt;width:18.25pt;height:0;z-index:-251721216;mso-position-horizontal-relative:page;mso-position-vertical-relative:page" coordorigin="6476,14726" coordsize="365,0">
            <v:shape id="_x0000_s1280" style="position:absolute;left:6476;top:14726;width:365;height:0" coordorigin="6476,14726" coordsize="365,0" path="m6476,14726r365,e" filled="f" strokeweight=".25pt">
              <v:path arrowok="t"/>
            </v:shape>
            <w10:wrap anchorx="page" anchory="page"/>
          </v:group>
        </w:pict>
      </w:r>
      <w:r>
        <w:pict w14:anchorId="451C3F43">
          <v:group id="_x0000_s1277" style="position:absolute;margin-left:495.7pt;margin-top:781.2pt;width:18.25pt;height:0;z-index:-251722240;mso-position-horizontal-relative:page;mso-position-vertical-relative:page" coordorigin="9914,15624" coordsize="365,0">
            <v:shape id="_x0000_s1278" style="position:absolute;left:9914;top:15624;width:365;height:0" coordorigin="9914,15624" coordsize="365,0" path="m9914,15624r365,e" filled="f" strokeweight=".25pt">
              <v:path arrowok="t"/>
            </v:shape>
            <w10:wrap anchorx="page" anchory="page"/>
          </v:group>
        </w:pict>
      </w:r>
      <w:r>
        <w:pict w14:anchorId="67B3D26A">
          <v:group id="_x0000_s1275" style="position:absolute;margin-left:471.2pt;margin-top:781.2pt;width:18.25pt;height:0;z-index:-251723264;mso-position-horizontal-relative:page;mso-position-vertical-relative:page" coordorigin="9424,15624" coordsize="365,0">
            <v:shape id="_x0000_s1276" style="position:absolute;left:9424;top:15624;width:365;height:0" coordorigin="9424,15624" coordsize="365,0" path="m9424,15624r365,e" filled="f" strokeweight=".25pt">
              <v:path arrowok="t"/>
            </v:shape>
            <w10:wrap anchorx="page" anchory="page"/>
          </v:group>
        </w:pict>
      </w:r>
      <w:r>
        <w:pict w14:anchorId="789C2DFB">
          <v:group id="_x0000_s1273" style="position:absolute;margin-left:397.65pt;margin-top:781.2pt;width:18.25pt;height:0;z-index:-251724288;mso-position-horizontal-relative:page;mso-position-vertical-relative:page" coordorigin="7953,15624" coordsize="365,0">
            <v:shape id="_x0000_s1274" style="position:absolute;left:7953;top:15624;width:365;height:0" coordorigin="7953,15624" coordsize="365,0" path="m7953,15624r365,e" filled="f" strokeweight=".25pt">
              <v:path arrowok="t"/>
            </v:shape>
            <w10:wrap anchorx="page" anchory="page"/>
          </v:group>
        </w:pict>
      </w:r>
      <w:r>
        <w:pict w14:anchorId="1A9CF198">
          <v:group id="_x0000_s1271" style="position:absolute;margin-left:324.1pt;margin-top:781.2pt;width:18.25pt;height:0;z-index:-251725312;mso-position-horizontal-relative:page;mso-position-vertical-relative:page" coordorigin="6482,15624" coordsize="365,0">
            <v:shape id="_x0000_s1272" style="position:absolute;left:6482;top:15624;width:365;height:0" coordorigin="6482,15624" coordsize="365,0" path="m6482,15624r365,e" filled="f" strokeweight=".25pt">
              <v:path arrowok="t"/>
            </v:shape>
            <w10:wrap anchorx="page" anchory="page"/>
          </v:group>
        </w:pict>
      </w:r>
      <w:r>
        <w:pict w14:anchorId="11ED0DFE">
          <v:group id="_x0000_s1269" style="position:absolute;margin-left:250.5pt;margin-top:781.2pt;width:18.25pt;height:0;z-index:-251726336;mso-position-horizontal-relative:page;mso-position-vertical-relative:page" coordorigin="5010,15624" coordsize="365,0">
            <v:shape id="_x0000_s1270" style="position:absolute;left:5010;top:15624;width:365;height:0" coordorigin="5010,15624" coordsize="365,0" path="m5010,15624r365,e" filled="f" strokeweight=".25pt">
              <v:path arrowok="t"/>
            </v:shape>
            <w10:wrap anchorx="page" anchory="page"/>
          </v:group>
        </w:pict>
      </w:r>
      <w:r>
        <w:pict w14:anchorId="4E3E7E79">
          <v:group id="_x0000_s1267" style="position:absolute;margin-left:177pt;margin-top:736.3pt;width:18.25pt;height:0;z-index:-251727360;mso-position-horizontal-relative:page;mso-position-vertical-relative:page" coordorigin="3540,14726" coordsize="365,0">
            <v:shape id="_x0000_s1268" style="position:absolute;left:3540;top:14726;width:365;height:0" coordorigin="3540,14726" coordsize="365,0" path="m3540,14726r365,e" filled="f" strokeweight=".25pt">
              <v:path arrowok="t"/>
            </v:shape>
            <w10:wrap anchorx="page" anchory="page"/>
          </v:group>
        </w:pict>
      </w:r>
      <w:r>
        <w:pict w14:anchorId="4E86C072">
          <v:group id="_x0000_s1265" style="position:absolute;margin-left:85.55pt;margin-top:736.3pt;width:18.25pt;height:0;z-index:-251728384;mso-position-horizontal-relative:page;mso-position-vertical-relative:page" coordorigin="1711,14726" coordsize="365,0">
            <v:shape id="_x0000_s1266" style="position:absolute;left:1711;top:14726;width:365;height:0" coordorigin="1711,14726" coordsize="365,0" path="m1711,14726r365,e" filled="f" strokeweight=".25pt">
              <v:path arrowok="t"/>
            </v:shape>
            <w10:wrap anchorx="page" anchory="page"/>
          </v:group>
        </w:pict>
      </w:r>
      <w:r>
        <w:pict w14:anchorId="2291C31C">
          <v:group id="_x0000_s1263" style="position:absolute;margin-left:446.4pt;margin-top:736.3pt;width:18.25pt;height:0;z-index:-251729408;mso-position-horizontal-relative:page;mso-position-vertical-relative:page" coordorigin="8928,14726" coordsize="365,0">
            <v:shape id="_x0000_s1264" style="position:absolute;left:8928;top:14726;width:365;height:0" coordorigin="8928,14726" coordsize="365,0" path="m8928,14726r365,e" filled="f" strokeweight=".25pt">
              <v:path arrowok="t"/>
            </v:shape>
            <w10:wrap anchorx="page" anchory="page"/>
          </v:group>
        </w:pict>
      </w:r>
      <w:r>
        <w:pict w14:anchorId="4CF6E003">
          <v:group id="_x0000_s1261" style="position:absolute;margin-left:420.8pt;margin-top:759.1pt;width:18.25pt;height:0;z-index:-251730432;mso-position-horizontal-relative:page;mso-position-vertical-relative:page" coordorigin="8416,15182" coordsize="365,0">
            <v:shape id="_x0000_s1262" style="position:absolute;left:8416;top:15182;width:365;height:0" coordorigin="8416,15182" coordsize="365,0" path="m8416,15182r365,e" filled="f" strokeweight=".25pt">
              <v:path arrowok="t"/>
            </v:shape>
            <w10:wrap anchorx="page" anchory="page"/>
          </v:group>
        </w:pict>
      </w:r>
      <w:r>
        <w:pict w14:anchorId="35FCC0F0">
          <v:group id="_x0000_s1259" style="position:absolute;margin-left:358.65pt;margin-top:759.1pt;width:18.25pt;height:0;z-index:-251731456;mso-position-horizontal-relative:page;mso-position-vertical-relative:page" coordorigin="7173,15182" coordsize="365,0">
            <v:shape id="_x0000_s1260" style="position:absolute;left:7173;top:15182;width:365;height:0" coordorigin="7173,15182" coordsize="365,0" path="m7173,15182r365,e" filled="f" strokeweight=".25pt">
              <v:path arrowok="t"/>
            </v:shape>
            <w10:wrap anchorx="page" anchory="page"/>
          </v:group>
        </w:pict>
      </w:r>
      <w:r>
        <w:pict w14:anchorId="3C82759A">
          <v:group id="_x0000_s1257" style="position:absolute;margin-left:372.8pt;margin-top:736.3pt;width:18.25pt;height:0;z-index:-251732480;mso-position-horizontal-relative:page;mso-position-vertical-relative:page" coordorigin="7456,14726" coordsize="365,0">
            <v:shape id="_x0000_s1258" style="position:absolute;left:7456;top:14726;width:365;height:0" coordorigin="7456,14726" coordsize="365,0" path="m7456,14726r365,e" filled="f" strokeweight=".25pt">
              <v:path arrowok="t"/>
            </v:shape>
            <w10:wrap anchorx="page" anchory="page"/>
          </v:group>
        </w:pict>
      </w:r>
      <w:r>
        <w:pict w14:anchorId="73E67A8C">
          <v:group id="_x0000_s1255" style="position:absolute;margin-left:299.3pt;margin-top:736.3pt;width:18.25pt;height:0;z-index:-251733504;mso-position-horizontal-relative:page;mso-position-vertical-relative:page" coordorigin="5986,14726" coordsize="365,0">
            <v:shape id="_x0000_s1256" style="position:absolute;left:5986;top:14726;width:365;height:0" coordorigin="5986,14726" coordsize="365,0" path="m5986,14726r365,e" filled="f" strokeweight=".25pt">
              <v:path arrowok="t"/>
            </v:shape>
            <w10:wrap anchorx="page" anchory="page"/>
          </v:group>
        </w:pict>
      </w:r>
      <w:r>
        <w:pict w14:anchorId="6BF83263">
          <v:group id="_x0000_s1253" style="position:absolute;margin-left:446.7pt;margin-top:781.2pt;width:18.25pt;height:0;z-index:-251734528;mso-position-horizontal-relative:page;mso-position-vertical-relative:page" coordorigin="8934,15624" coordsize="365,0">
            <v:shape id="_x0000_s1254" style="position:absolute;left:8934;top:15624;width:365;height:0" coordorigin="8934,15624" coordsize="365,0" path="m8934,15624r365,e" filled="f" strokeweight=".25pt">
              <v:path arrowok="t"/>
            </v:shape>
            <w10:wrap anchorx="page" anchory="page"/>
          </v:group>
        </w:pict>
      </w:r>
      <w:r>
        <w:pict w14:anchorId="2BB1DE9A">
          <v:group id="_x0000_s1251" style="position:absolute;margin-left:373.1pt;margin-top:781.2pt;width:18.25pt;height:0;z-index:-251735552;mso-position-horizontal-relative:page;mso-position-vertical-relative:page" coordorigin="7462,15624" coordsize="365,0">
            <v:shape id="_x0000_s1252" style="position:absolute;left:7462;top:15624;width:365;height:0" coordorigin="7462,15624" coordsize="365,0" path="m7462,15624r365,e" filled="f" strokeweight=".25pt">
              <v:path arrowok="t"/>
            </v:shape>
            <w10:wrap anchorx="page" anchory="page"/>
          </v:group>
        </w:pict>
      </w:r>
      <w:r>
        <w:pict w14:anchorId="61B57D4E">
          <v:group id="_x0000_s1249" style="position:absolute;margin-left:299.55pt;margin-top:781.2pt;width:18.25pt;height:0;z-index:-251736576;mso-position-horizontal-relative:page;mso-position-vertical-relative:page" coordorigin="5991,15624" coordsize="365,0">
            <v:shape id="_x0000_s1250" style="position:absolute;left:5991;top:15624;width:365;height:0" coordorigin="5991,15624" coordsize="365,0" path="m5991,15624r365,e" filled="f" strokeweight=".25pt">
              <v:path arrowok="t"/>
            </v:shape>
            <w10:wrap anchorx="page" anchory="page"/>
          </v:group>
        </w:pict>
      </w:r>
      <w:r>
        <w:pict w14:anchorId="0A94FE7E">
          <v:group id="_x0000_s1247" style="position:absolute;margin-left:226pt;margin-top:781.2pt;width:18.25pt;height:0;z-index:-251737600;mso-position-horizontal-relative:page;mso-position-vertical-relative:page" coordorigin="4520,15624" coordsize="365,0">
            <v:shape id="_x0000_s1248" style="position:absolute;left:4520;top:15624;width:365;height:0" coordorigin="4520,15624" coordsize="365,0" path="m4520,15624r365,e" filled="f" strokeweight=".25pt">
              <v:path arrowok="t"/>
            </v:shape>
            <w10:wrap anchorx="page" anchory="page"/>
          </v:group>
        </w:pict>
      </w:r>
      <w:r>
        <w:pict w14:anchorId="10F3E37F">
          <v:group id="_x0000_s1245" style="position:absolute;margin-left:152.45pt;margin-top:736.3pt;width:18.25pt;height:0;z-index:-251738624;mso-position-horizontal-relative:page;mso-position-vertical-relative:page" coordorigin="3049,14726" coordsize="365,0">
            <v:shape id="_x0000_s1246" style="position:absolute;left:3049;top:14726;width:365;height:0" coordorigin="3049,14726" coordsize="365,0" path="m3049,14726r365,e" filled="f" strokeweight=".25pt">
              <v:path arrowok="t"/>
            </v:shape>
            <w10:wrap anchorx="page" anchory="page"/>
          </v:group>
        </w:pict>
      </w:r>
      <w:r>
        <w:pict w14:anchorId="776B29B1">
          <v:group id="_x0000_s1243" style="position:absolute;margin-left:61.05pt;margin-top:736.3pt;width:18.25pt;height:0;z-index:-251739648;mso-position-horizontal-relative:page;mso-position-vertical-relative:page" coordorigin="1221,14726" coordsize="365,0">
            <v:shape id="_x0000_s1244" style="position:absolute;left:1221;top:14726;width:365;height:0" coordorigin="1221,14726" coordsize="365,0" path="m1221,14726r365,e" filled="f" strokeweight=".25pt">
              <v:path arrowok="t"/>
            </v:shape>
            <w10:wrap anchorx="page" anchory="page"/>
          </v:group>
        </w:pict>
      </w:r>
      <w:r>
        <w:pict w14:anchorId="652B7218">
          <v:group id="_x0000_s1241" style="position:absolute;margin-left:421.9pt;margin-top:736.3pt;width:18.25pt;height:0;z-index:-251740672;mso-position-horizontal-relative:page;mso-position-vertical-relative:page" coordorigin="8438,14726" coordsize="365,0">
            <v:shape id="_x0000_s1242" style="position:absolute;left:8438;top:14726;width:365;height:0" coordorigin="8438,14726" coordsize="365,0" path="m8438,14726r365,e" filled="f" strokeweight=".25pt">
              <v:path arrowok="t"/>
            </v:shape>
            <w10:wrap anchorx="page" anchory="page"/>
          </v:group>
        </w:pict>
      </w:r>
      <w:r>
        <w:pict w14:anchorId="4EC4FA3B">
          <v:group id="_x0000_s1239" style="position:absolute;margin-left:396.3pt;margin-top:759.1pt;width:18.25pt;height:0;z-index:-251741696;mso-position-horizontal-relative:page;mso-position-vertical-relative:page" coordorigin="7926,15182" coordsize="365,0">
            <v:shape id="_x0000_s1240" style="position:absolute;left:7926;top:15182;width:365;height:0" coordorigin="7926,15182" coordsize="365,0" path="m7926,15182r365,e" filled="f" strokeweight=".25pt">
              <v:path arrowok="t"/>
            </v:shape>
            <w10:wrap anchorx="page" anchory="page"/>
          </v:group>
        </w:pict>
      </w:r>
      <w:r>
        <w:pict w14:anchorId="75C07868">
          <v:group id="_x0000_s1237" style="position:absolute;margin-left:334.1pt;margin-top:759.1pt;width:18.25pt;height:0;z-index:-251742720;mso-position-horizontal-relative:page;mso-position-vertical-relative:page" coordorigin="6682,15182" coordsize="365,0">
            <v:shape id="_x0000_s1238" style="position:absolute;left:6682;top:15182;width:365;height:0" coordorigin="6682,15182" coordsize="365,0" path="m6682,15182r365,e" filled="f" strokeweight=".25pt">
              <v:path arrowok="t"/>
            </v:shape>
            <w10:wrap anchorx="page" anchory="page"/>
          </v:group>
        </w:pict>
      </w:r>
      <w:r>
        <w:pict w14:anchorId="73D818DA">
          <v:group id="_x0000_s1235" style="position:absolute;margin-left:348.3pt;margin-top:736.3pt;width:18.25pt;height:0;z-index:-251743744;mso-position-horizontal-relative:page;mso-position-vertical-relative:page" coordorigin="6966,14726" coordsize="365,0">
            <v:shape id="_x0000_s1236" style="position:absolute;left:6966;top:14726;width:365;height:0" coordorigin="6966,14726" coordsize="365,0" path="m6966,14726r365,e" filled="f" strokeweight=".25pt">
              <v:path arrowok="t"/>
            </v:shape>
            <w10:wrap anchorx="page" anchory="page"/>
          </v:group>
        </w:pict>
      </w:r>
      <w:r>
        <w:pict w14:anchorId="443E52C3">
          <v:group id="_x0000_s1233" style="position:absolute;margin-left:274.75pt;margin-top:736.3pt;width:18.25pt;height:0;z-index:-251744768;mso-position-horizontal-relative:page;mso-position-vertical-relative:page" coordorigin="5495,14726" coordsize="365,0">
            <v:shape id="_x0000_s1234" style="position:absolute;left:5495;top:14726;width:365;height:0" coordorigin="5495,14726" coordsize="365,0" path="m5495,14726r365,e" filled="f" strokeweight=".25pt">
              <v:path arrowok="t"/>
            </v:shape>
            <w10:wrap anchorx="page" anchory="page"/>
          </v:group>
        </w:pict>
      </w:r>
      <w:r>
        <w:pict w14:anchorId="25F9EE84">
          <v:group id="_x0000_s1231" style="position:absolute;margin-left:422.15pt;margin-top:781.2pt;width:18.25pt;height:0;z-index:-251745792;mso-position-horizontal-relative:page;mso-position-vertical-relative:page" coordorigin="8443,15624" coordsize="365,0">
            <v:shape id="_x0000_s1232" style="position:absolute;left:8443;top:15624;width:365;height:0" coordorigin="8443,15624" coordsize="365,0" path="m8443,15624r365,e" filled="f" strokeweight=".25pt">
              <v:path arrowok="t"/>
            </v:shape>
            <w10:wrap anchorx="page" anchory="page"/>
          </v:group>
        </w:pict>
      </w:r>
      <w:r>
        <w:pict w14:anchorId="003FF21C">
          <v:group id="_x0000_s1229" style="position:absolute;margin-left:348.6pt;margin-top:781.2pt;width:18.25pt;height:0;z-index:-251746816;mso-position-horizontal-relative:page;mso-position-vertical-relative:page" coordorigin="6972,15624" coordsize="365,0">
            <v:shape id="_x0000_s1230" style="position:absolute;left:6972;top:15624;width:365;height:0" coordorigin="6972,15624" coordsize="365,0" path="m6972,15624r365,e" filled="f" strokeweight=".25pt">
              <v:path arrowok="t"/>
            </v:shape>
            <w10:wrap anchorx="page" anchory="page"/>
          </v:group>
        </w:pict>
      </w:r>
      <w:r>
        <w:pict w14:anchorId="3037B978">
          <v:group id="_x0000_s1227" style="position:absolute;margin-left:275.05pt;margin-top:781.2pt;width:18.25pt;height:0;z-index:-251747840;mso-position-horizontal-relative:page;mso-position-vertical-relative:page" coordorigin="5501,15624" coordsize="365,0">
            <v:shape id="_x0000_s1228" style="position:absolute;left:5501;top:15624;width:365;height:0" coordorigin="5501,15624" coordsize="365,0" path="m5501,15624r365,e" filled="f" strokeweight=".25pt">
              <v:path arrowok="t"/>
            </v:shape>
            <w10:wrap anchorx="page" anchory="page"/>
          </v:group>
        </w:pict>
      </w:r>
      <w:r>
        <w:pict w14:anchorId="64D30B42">
          <v:group id="_x0000_s1225" style="position:absolute;margin-left:201.5pt;margin-top:781.2pt;width:18.25pt;height:0;z-index:-251748864;mso-position-horizontal-relative:page;mso-position-vertical-relative:page" coordorigin="4030,15624" coordsize="365,0">
            <v:shape id="_x0000_s1226" style="position:absolute;left:4030;top:15624;width:365;height:0" coordorigin="4030,15624" coordsize="365,0" path="m4030,15624r365,e" filled="f" strokeweight=".25pt">
              <v:path arrowok="t"/>
            </v:shape>
            <w10:wrap anchorx="page" anchory="page"/>
          </v:group>
        </w:pict>
      </w:r>
      <w:r>
        <w:pict w14:anchorId="0F63C2F7">
          <v:group id="_x0000_s1223" style="position:absolute;margin-left:127.95pt;margin-top:736.3pt;width:18.25pt;height:0;z-index:-251749888;mso-position-horizontal-relative:page;mso-position-vertical-relative:page" coordorigin="2559,14726" coordsize="365,0">
            <v:shape id="_x0000_s1224" style="position:absolute;left:2559;top:14726;width:365;height:0" coordorigin="2559,14726" coordsize="365,0" path="m2559,14726r365,e" filled="f" strokeweight=".25pt">
              <v:path arrowok="t"/>
            </v:shape>
            <w10:wrap anchorx="page" anchory="page"/>
          </v:group>
        </w:pict>
      </w:r>
      <w:r>
        <w:pict w14:anchorId="013B24FF">
          <v:group id="_x0000_s1221" style="position:absolute;margin-left:36.55pt;margin-top:736.3pt;width:18.25pt;height:0;z-index:-251750912;mso-position-horizontal-relative:page;mso-position-vertical-relative:page" coordorigin="731,14726" coordsize="365,0">
            <v:shape id="_x0000_s1222" style="position:absolute;left:731;top:14726;width:365;height:0" coordorigin="731,14726" coordsize="365,0" path="m731,14726r365,e" filled="f" strokeweight=".25pt">
              <v:path arrowok="t"/>
            </v:shape>
            <w10:wrap anchorx="page" anchory="page"/>
          </v:group>
        </w:pict>
      </w:r>
      <w:r>
        <w:pict w14:anchorId="55070501">
          <v:group id="_x0000_s1219" style="position:absolute;margin-left:36pt;margin-top:614.35pt;width:523.3pt;height:0;z-index:-251751936;mso-position-horizontal-relative:page;mso-position-vertical-relative:page" coordorigin="720,12287" coordsize="10466,0">
            <v:shape id="_x0000_s1220" style="position:absolute;left:720;top:12287;width:10466;height:0" coordorigin="720,12287" coordsize="10466,0" path="m720,12287r10466,e" filled="f" strokecolor="#00234b" strokeweight="2pt">
              <v:path arrowok="t"/>
            </v:shape>
            <w10:wrap anchorx="page" anchory="page"/>
          </v:group>
        </w:pict>
      </w:r>
      <w:r>
        <w:pict w14:anchorId="0BDE940D">
          <v:group id="_x0000_s1215" style="position:absolute;margin-left:36pt;margin-top:364.85pt;width:525pt;height:0;z-index:-251753984;mso-position-horizontal-relative:page;mso-position-vertical-relative:page" coordorigin="720,7297" coordsize="10500,0">
            <v:shape id="_x0000_s1216" style="position:absolute;left:720;top:7297;width:10500;height:0" coordorigin="720,7297" coordsize="10500,0" path="m720,7297r10500,e" filled="f" strokecolor="#00234b" strokeweight="2pt">
              <v:path arrowok="t"/>
            </v:shape>
            <w10:wrap anchorx="page" anchory="page"/>
          </v:group>
        </w:pict>
      </w:r>
    </w:p>
    <w:p w14:paraId="552E82AE" w14:textId="77777777" w:rsidR="00575255" w:rsidRDefault="00575255">
      <w:pPr>
        <w:sectPr w:rsidR="00575255">
          <w:pgSz w:w="11920" w:h="16840"/>
          <w:pgMar w:top="1560" w:right="1680" w:bottom="280" w:left="1680" w:header="720" w:footer="720" w:gutter="0"/>
          <w:cols w:space="720"/>
        </w:sectPr>
      </w:pPr>
    </w:p>
    <w:p w14:paraId="74581EF4" w14:textId="77777777" w:rsidR="00575255" w:rsidRDefault="00B81263">
      <w:r>
        <w:lastRenderedPageBreak/>
        <w:pict w14:anchorId="74E27908">
          <v:shape id="_x0000_s1214" type="#_x0000_t202" style="position:absolute;margin-left:354.75pt;margin-top:729.4pt;width:95.55pt;height:40.65pt;z-index:-251563520;mso-position-horizontal-relative:page;mso-position-vertical-relative:page" filled="f" stroked="f">
            <v:textbox inset="0,0,0,0">
              <w:txbxContent>
                <w:p w14:paraId="0924CF67" w14:textId="77777777" w:rsidR="00575255" w:rsidRDefault="006B6AAA">
                  <w:pPr>
                    <w:spacing w:line="200" w:lineRule="exact"/>
                    <w:ind w:left="20" w:right="-27"/>
                    <w:rPr>
                      <w:sz w:val="18"/>
                      <w:szCs w:val="18"/>
                    </w:rPr>
                  </w:pPr>
                  <w:r>
                    <w:rPr>
                      <w:color w:val="76787A"/>
                      <w:sz w:val="18"/>
                      <w:szCs w:val="18"/>
                    </w:rPr>
                    <w:t>Level</w:t>
                  </w:r>
                  <w:r>
                    <w:rPr>
                      <w:color w:val="76787A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4,</w:t>
                  </w:r>
                  <w:r>
                    <w:rPr>
                      <w:color w:val="76787A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321</w:t>
                  </w:r>
                  <w:r>
                    <w:rPr>
                      <w:color w:val="76787A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Pitt</w:t>
                  </w:r>
                  <w:r>
                    <w:rPr>
                      <w:color w:val="76787A"/>
                      <w:spacing w:val="4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19"/>
                      <w:sz w:val="18"/>
                      <w:szCs w:val="18"/>
                    </w:rPr>
                    <w:t>Street</w:t>
                  </w:r>
                </w:p>
                <w:p w14:paraId="64356B2C" w14:textId="77777777" w:rsidR="00575255" w:rsidRDefault="006B6AAA">
                  <w:pPr>
                    <w:spacing w:before="33"/>
                    <w:ind w:left="401" w:right="-27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76787A"/>
                      <w:sz w:val="18"/>
                      <w:szCs w:val="18"/>
                    </w:rPr>
                    <w:t xml:space="preserve">Sydney </w:t>
                  </w:r>
                  <w:r>
                    <w:rPr>
                      <w:color w:val="76787A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NSW</w:t>
                  </w:r>
                  <w:proofErr w:type="gramEnd"/>
                  <w:r>
                    <w:rPr>
                      <w:color w:val="76787A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11"/>
                      <w:sz w:val="18"/>
                      <w:szCs w:val="18"/>
                    </w:rPr>
                    <w:t>2000</w:t>
                  </w:r>
                </w:p>
                <w:p w14:paraId="705D5F22" w14:textId="77777777" w:rsidR="00575255" w:rsidRDefault="00575255">
                  <w:pPr>
                    <w:spacing w:before="6" w:line="140" w:lineRule="exact"/>
                    <w:rPr>
                      <w:sz w:val="14"/>
                      <w:szCs w:val="14"/>
                    </w:rPr>
                  </w:pPr>
                </w:p>
                <w:p w14:paraId="4917879F" w14:textId="77777777" w:rsidR="00575255" w:rsidRDefault="006B6AAA">
                  <w:pPr>
                    <w:ind w:left="383" w:right="-27"/>
                    <w:rPr>
                      <w:sz w:val="18"/>
                      <w:szCs w:val="18"/>
                    </w:rPr>
                  </w:pPr>
                  <w:r>
                    <w:rPr>
                      <w:color w:val="76787A"/>
                      <w:spacing w:val="-13"/>
                      <w:sz w:val="18"/>
                      <w:szCs w:val="18"/>
                    </w:rPr>
                    <w:t>T</w:t>
                  </w:r>
                  <w:r>
                    <w:rPr>
                      <w:color w:val="76787A"/>
                      <w:sz w:val="18"/>
                      <w:szCs w:val="18"/>
                    </w:rPr>
                    <w:t>el</w:t>
                  </w:r>
                  <w:r>
                    <w:rPr>
                      <w:color w:val="76787A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(02)</w:t>
                  </w:r>
                  <w:r>
                    <w:rPr>
                      <w:color w:val="76787A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9264</w:t>
                  </w:r>
                  <w:r>
                    <w:rPr>
                      <w:color w:val="76787A"/>
                      <w:spacing w:val="4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11"/>
                      <w:sz w:val="18"/>
                      <w:szCs w:val="18"/>
                    </w:rPr>
                    <w:t>2511</w:t>
                  </w:r>
                </w:p>
              </w:txbxContent>
            </v:textbox>
            <w10:wrap anchorx="page" anchory="page"/>
          </v:shape>
        </w:pict>
      </w:r>
      <w:r>
        <w:pict w14:anchorId="2F4A1E98">
          <v:shape id="_x0000_s1213" type="#_x0000_t202" style="position:absolute;margin-left:308pt;margin-top:469.55pt;width:249.1pt;height:83.2pt;z-index:-251564544;mso-position-horizontal-relative:page;mso-position-vertical-relative:page" filled="f" stroked="f">
            <v:textbox inset="0,0,0,0">
              <w:txbxContent>
                <w:p w14:paraId="67005E51" w14:textId="77777777" w:rsidR="00575255" w:rsidRDefault="006B6AAA">
                  <w:pPr>
                    <w:spacing w:line="300" w:lineRule="exact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76787A"/>
                      <w:sz w:val="28"/>
                      <w:szCs w:val="28"/>
                    </w:rPr>
                    <w:t>The</w:t>
                  </w:r>
                  <w:r>
                    <w:rPr>
                      <w:b/>
                      <w:color w:val="76787A"/>
                      <w:spacing w:val="2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Rail,</w:t>
                  </w:r>
                  <w:r>
                    <w:rPr>
                      <w:b/>
                      <w:color w:val="76787A"/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pacing w:val="-25"/>
                      <w:w w:val="97"/>
                      <w:sz w:val="28"/>
                      <w:szCs w:val="28"/>
                    </w:rPr>
                    <w:t>T</w:t>
                  </w:r>
                  <w:r>
                    <w:rPr>
                      <w:b/>
                      <w:color w:val="76787A"/>
                      <w:w w:val="97"/>
                      <w:sz w:val="28"/>
                      <w:szCs w:val="28"/>
                    </w:rPr>
                    <w:t>ram</w:t>
                  </w:r>
                  <w:r>
                    <w:rPr>
                      <w:b/>
                      <w:color w:val="76787A"/>
                      <w:spacing w:val="13"/>
                      <w:w w:val="97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and</w:t>
                  </w:r>
                  <w:r>
                    <w:rPr>
                      <w:b/>
                      <w:color w:val="76787A"/>
                      <w:spacing w:val="53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Bus</w:t>
                  </w:r>
                  <w:r>
                    <w:rPr>
                      <w:b/>
                      <w:color w:val="76787A"/>
                      <w:spacing w:val="2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Union</w:t>
                  </w:r>
                  <w:r>
                    <w:rPr>
                      <w:b/>
                      <w:color w:val="76787A"/>
                      <w:spacing w:val="66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w w:val="108"/>
                      <w:sz w:val="28"/>
                      <w:szCs w:val="28"/>
                    </w:rPr>
                    <w:t>is</w:t>
                  </w:r>
                </w:p>
                <w:p w14:paraId="142F4955" w14:textId="559DE08A" w:rsidR="00575255" w:rsidRDefault="006B6AAA">
                  <w:pPr>
                    <w:spacing w:before="14" w:line="250" w:lineRule="auto"/>
                    <w:ind w:left="20" w:right="-28"/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76787A"/>
                      <w:w w:val="112"/>
                      <w:sz w:val="28"/>
                      <w:szCs w:val="28"/>
                    </w:rPr>
                    <w:t xml:space="preserve">bound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by</w:t>
                  </w:r>
                  <w:r>
                    <w:rPr>
                      <w:b/>
                      <w:color w:val="76787A"/>
                      <w:spacing w:val="38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the</w:t>
                  </w:r>
                  <w:r>
                    <w:rPr>
                      <w:b/>
                      <w:color w:val="76787A"/>
                      <w:spacing w:val="68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Privacy</w:t>
                  </w:r>
                  <w:r>
                    <w:rPr>
                      <w:b/>
                      <w:color w:val="76787A"/>
                      <w:spacing w:val="17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Act</w:t>
                  </w:r>
                  <w:r>
                    <w:rPr>
                      <w:b/>
                      <w:color w:val="76787A"/>
                      <w:spacing w:val="2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and</w:t>
                  </w:r>
                  <w:r>
                    <w:rPr>
                      <w:b/>
                      <w:color w:val="76787A"/>
                      <w:spacing w:val="53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w w:val="108"/>
                      <w:sz w:val="28"/>
                      <w:szCs w:val="28"/>
                    </w:rPr>
                    <w:t xml:space="preserve">your </w:t>
                  </w:r>
                  <w:r>
                    <w:rPr>
                      <w:b/>
                      <w:color w:val="76787A"/>
                      <w:w w:val="109"/>
                      <w:sz w:val="28"/>
                      <w:szCs w:val="28"/>
                    </w:rPr>
                    <w:t>information</w:t>
                  </w:r>
                  <w:r>
                    <w:rPr>
                      <w:b/>
                      <w:color w:val="76787A"/>
                      <w:spacing w:val="2"/>
                      <w:w w:val="109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can</w:t>
                  </w:r>
                  <w:r>
                    <w:rPr>
                      <w:b/>
                      <w:color w:val="76787A"/>
                      <w:spacing w:val="37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only</w:t>
                  </w:r>
                  <w:r w:rsidR="008B6568">
                    <w:rPr>
                      <w:b/>
                      <w:color w:val="76787A"/>
                      <w:spacing w:val="70"/>
                      <w:sz w:val="28"/>
                      <w:szCs w:val="28"/>
                    </w:rPr>
                    <w:t xml:space="preserve"> be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used</w:t>
                  </w:r>
                  <w:r w:rsidR="008B6568">
                    <w:rPr>
                      <w:b/>
                      <w:color w:val="76787A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for</w:t>
                  </w:r>
                  <w:r>
                    <w:rPr>
                      <w:b/>
                      <w:color w:val="76787A"/>
                      <w:spacing w:val="37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pacing w:val="-5"/>
                      <w:sz w:val="28"/>
                      <w:szCs w:val="28"/>
                    </w:rPr>
                    <w:t>R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 xml:space="preserve">TBU </w:t>
                  </w:r>
                  <w:r>
                    <w:rPr>
                      <w:b/>
                      <w:color w:val="76787A"/>
                      <w:w w:val="112"/>
                      <w:sz w:val="28"/>
                      <w:szCs w:val="28"/>
                    </w:rPr>
                    <w:t>p</w:t>
                  </w:r>
                  <w:r>
                    <w:rPr>
                      <w:b/>
                      <w:color w:val="76787A"/>
                      <w:spacing w:val="-6"/>
                      <w:w w:val="112"/>
                      <w:sz w:val="28"/>
                      <w:szCs w:val="28"/>
                    </w:rPr>
                    <w:t>r</w:t>
                  </w:r>
                  <w:r>
                    <w:rPr>
                      <w:b/>
                      <w:color w:val="76787A"/>
                      <w:w w:val="112"/>
                      <w:sz w:val="28"/>
                      <w:szCs w:val="28"/>
                    </w:rPr>
                    <w:t xml:space="preserve">ocesses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and</w:t>
                  </w:r>
                  <w:r>
                    <w:rPr>
                      <w:b/>
                      <w:color w:val="76787A"/>
                      <w:spacing w:val="53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w w:val="111"/>
                      <w:sz w:val="28"/>
                      <w:szCs w:val="28"/>
                    </w:rPr>
                    <w:t xml:space="preserve">cannot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color w:val="76787A"/>
                      <w:spacing w:val="53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used for</w:t>
                  </w:r>
                  <w:r>
                    <w:rPr>
                      <w:b/>
                      <w:color w:val="76787A"/>
                      <w:spacing w:val="37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w w:val="110"/>
                      <w:sz w:val="28"/>
                      <w:szCs w:val="28"/>
                    </w:rPr>
                    <w:t xml:space="preserve">any 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 xml:space="preserve">other </w:t>
                  </w:r>
                  <w:r>
                    <w:rPr>
                      <w:b/>
                      <w:color w:val="76787A"/>
                      <w:w w:val="111"/>
                      <w:sz w:val="28"/>
                      <w:szCs w:val="28"/>
                    </w:rPr>
                    <w:t>purposes.</w:t>
                  </w:r>
                </w:p>
              </w:txbxContent>
            </v:textbox>
            <w10:wrap anchorx="page" anchory="page"/>
          </v:shape>
        </w:pict>
      </w:r>
      <w:r>
        <w:pict w14:anchorId="49847C45">
          <v:shape id="_x0000_s1212" type="#_x0000_t202" style="position:absolute;margin-left:35pt;margin-top:459.9pt;width:11.15pt;height:13pt;z-index:-251565568;mso-position-horizontal-relative:page;mso-position-vertical-relative:page" filled="f" stroked="f">
            <v:textbox inset="0,0,0,0">
              <w:txbxContent>
                <w:p w14:paraId="735691B8" w14:textId="77777777" w:rsidR="00575255" w:rsidRDefault="006B6AAA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7AA02EBE">
          <v:shape id="_x0000_s1211" type="#_x0000_t202" style="position:absolute;margin-left:308pt;margin-top:244.1pt;width:250.75pt;height:217.95pt;z-index:-251566592;mso-position-horizontal-relative:page;mso-position-vertical-relative:page" filled="f" stroked="f">
            <v:textbox inset="0,0,0,0">
              <w:txbxContent>
                <w:p w14:paraId="23AEB49C" w14:textId="294D8442" w:rsidR="00575255" w:rsidRDefault="006B6AAA">
                  <w:pPr>
                    <w:spacing w:line="260" w:lineRule="exact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76787A"/>
                      <w:sz w:val="24"/>
                      <w:szCs w:val="24"/>
                    </w:rPr>
                    <w:t>What</w:t>
                  </w:r>
                  <w:r>
                    <w:rPr>
                      <w:b/>
                      <w:color w:val="76787A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w w:val="111"/>
                      <w:sz w:val="24"/>
                      <w:szCs w:val="24"/>
                    </w:rPr>
                    <w:t>happens</w:t>
                  </w:r>
                  <w:r>
                    <w:rPr>
                      <w:b/>
                      <w:color w:val="76787A"/>
                      <w:spacing w:val="5"/>
                      <w:w w:val="11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sz w:val="24"/>
                      <w:szCs w:val="24"/>
                    </w:rPr>
                    <w:t>if</w:t>
                  </w:r>
                  <w:r>
                    <w:rPr>
                      <w:b/>
                      <w:color w:val="76787A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w w:val="7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color w:val="76787A"/>
                      <w:spacing w:val="24"/>
                      <w:w w:val="7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sz w:val="24"/>
                      <w:szCs w:val="24"/>
                    </w:rPr>
                    <w:t xml:space="preserve">get </w:t>
                  </w:r>
                  <w:r>
                    <w:rPr>
                      <w:b/>
                      <w:color w:val="76787A"/>
                      <w:w w:val="111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color w:val="76787A"/>
                      <w:spacing w:val="-4"/>
                      <w:w w:val="11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color w:val="76787A"/>
                      <w:w w:val="111"/>
                      <w:sz w:val="24"/>
                      <w:szCs w:val="24"/>
                    </w:rPr>
                    <w:t>egnant,</w:t>
                  </w:r>
                  <w:r>
                    <w:rPr>
                      <w:b/>
                      <w:color w:val="76787A"/>
                      <w:spacing w:val="3"/>
                      <w:w w:val="11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sz w:val="24"/>
                      <w:szCs w:val="24"/>
                    </w:rPr>
                    <w:t>sick</w:t>
                  </w:r>
                  <w:r>
                    <w:rPr>
                      <w:b/>
                      <w:color w:val="76787A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sz w:val="24"/>
                      <w:szCs w:val="24"/>
                    </w:rPr>
                    <w:t>for</w:t>
                  </w:r>
                  <w:r>
                    <w:rPr>
                      <w:b/>
                      <w:color w:val="76787A"/>
                      <w:spacing w:val="3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w w:val="110"/>
                      <w:sz w:val="24"/>
                      <w:szCs w:val="24"/>
                    </w:rPr>
                    <w:t>an</w:t>
                  </w:r>
                </w:p>
                <w:p w14:paraId="00539932" w14:textId="28463AE1" w:rsidR="00575255" w:rsidRDefault="006B6AAA">
                  <w:pPr>
                    <w:spacing w:before="12"/>
                    <w:ind w:left="20" w:right="-36"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76787A"/>
                      <w:w w:val="115"/>
                      <w:sz w:val="24"/>
                      <w:szCs w:val="24"/>
                    </w:rPr>
                    <w:t>extended</w:t>
                  </w:r>
                  <w:r>
                    <w:rPr>
                      <w:b/>
                      <w:color w:val="76787A"/>
                      <w:spacing w:val="6"/>
                      <w:w w:val="11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sz w:val="24"/>
                      <w:szCs w:val="24"/>
                    </w:rPr>
                    <w:t>period or</w:t>
                  </w:r>
                  <w:r>
                    <w:rPr>
                      <w:b/>
                      <w:color w:val="76787A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sz w:val="24"/>
                      <w:szCs w:val="24"/>
                    </w:rPr>
                    <w:t>take</w:t>
                  </w:r>
                  <w:r>
                    <w:rPr>
                      <w:b/>
                      <w:color w:val="76787A"/>
                      <w:spacing w:val="6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w w:val="112"/>
                      <w:sz w:val="24"/>
                      <w:szCs w:val="24"/>
                    </w:rPr>
                    <w:t>leave</w:t>
                  </w:r>
                  <w:r>
                    <w:rPr>
                      <w:b/>
                      <w:color w:val="76787A"/>
                      <w:spacing w:val="15"/>
                      <w:w w:val="112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w w:val="112"/>
                      <w:sz w:val="24"/>
                      <w:szCs w:val="24"/>
                    </w:rPr>
                    <w:t>without</w:t>
                  </w:r>
                  <w:r>
                    <w:rPr>
                      <w:b/>
                      <w:color w:val="76787A"/>
                      <w:spacing w:val="25"/>
                      <w:w w:val="112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76787A"/>
                      <w:w w:val="112"/>
                      <w:sz w:val="24"/>
                      <w:szCs w:val="24"/>
                    </w:rPr>
                    <w:t>pay?</w:t>
                  </w:r>
                </w:p>
                <w:p w14:paraId="2228C272" w14:textId="77777777" w:rsidR="00575255" w:rsidRDefault="00575255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14:paraId="10B85A7F" w14:textId="6ABE9EE9" w:rsidR="00575255" w:rsidRDefault="006B6AAA">
                  <w:pPr>
                    <w:spacing w:line="250" w:lineRule="auto"/>
                    <w:ind w:left="20" w:right="104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w w:val="83"/>
                      <w:sz w:val="22"/>
                      <w:szCs w:val="22"/>
                    </w:rPr>
                    <w:t>If</w:t>
                  </w:r>
                  <w:r>
                    <w:rPr>
                      <w:color w:val="76787A"/>
                      <w:spacing w:val="15"/>
                      <w:w w:val="8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you</w:t>
                  </w:r>
                  <w:r>
                    <w:rPr>
                      <w:color w:val="76787A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on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unpaid</w:t>
                  </w:r>
                  <w:r>
                    <w:rPr>
                      <w:color w:val="76787A"/>
                      <w:spacing w:val="5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mate</w:t>
                  </w:r>
                  <w:r>
                    <w:rPr>
                      <w:color w:val="76787A"/>
                      <w:spacing w:val="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nity</w:t>
                  </w:r>
                  <w:r>
                    <w:rPr>
                      <w:color w:val="76787A"/>
                      <w:spacing w:val="5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leave,</w:t>
                  </w:r>
                  <w:r>
                    <w:rPr>
                      <w:color w:val="76787A"/>
                      <w:spacing w:val="2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sick</w:t>
                  </w:r>
                  <w:r>
                    <w:rPr>
                      <w:color w:val="76787A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or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6"/>
                      <w:sz w:val="22"/>
                      <w:szCs w:val="22"/>
                    </w:rPr>
                    <w:t>o</w:t>
                  </w:r>
                  <w:r>
                    <w:rPr>
                      <w:color w:val="76787A"/>
                      <w:spacing w:val="-4"/>
                      <w:w w:val="106"/>
                      <w:sz w:val="22"/>
                      <w:szCs w:val="22"/>
                    </w:rPr>
                    <w:t>f</w:t>
                  </w:r>
                  <w:r>
                    <w:rPr>
                      <w:color w:val="76787A"/>
                      <w:sz w:val="22"/>
                      <w:szCs w:val="22"/>
                    </w:rPr>
                    <w:t>f work</w:t>
                  </w:r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for</w:t>
                  </w:r>
                  <w:r>
                    <w:rPr>
                      <w:color w:val="76787A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1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 xml:space="preserve">substantial </w:t>
                  </w:r>
                  <w:proofErr w:type="gramStart"/>
                  <w:r>
                    <w:rPr>
                      <w:color w:val="76787A"/>
                      <w:sz w:val="22"/>
                      <w:szCs w:val="22"/>
                    </w:rPr>
                    <w:t>period</w:t>
                  </w:r>
                  <w:r>
                    <w:rPr>
                      <w:color w:val="76787A"/>
                      <w:spacing w:val="4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time</w:t>
                  </w:r>
                  <w:proofErr w:type="gramEnd"/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you</w:t>
                  </w:r>
                  <w:r>
                    <w:rPr>
                      <w:color w:val="76787A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can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6"/>
                      <w:sz w:val="22"/>
                      <w:szCs w:val="22"/>
                    </w:rPr>
                    <w:t xml:space="preserve">seek </w:t>
                  </w:r>
                  <w:r>
                    <w:rPr>
                      <w:color w:val="76787A"/>
                      <w:w w:val="114"/>
                      <w:sz w:val="22"/>
                      <w:szCs w:val="22"/>
                    </w:rPr>
                    <w:t>to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have</w:t>
                  </w:r>
                  <w:r>
                    <w:rPr>
                      <w:color w:val="76787A"/>
                      <w:spacing w:val="3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 xml:space="preserve">your membership  </w:t>
                  </w:r>
                  <w:r>
                    <w:rPr>
                      <w:color w:val="76787A"/>
                      <w:spacing w:val="2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 xml:space="preserve">fees </w:t>
                  </w:r>
                  <w:r>
                    <w:rPr>
                      <w:color w:val="76787A"/>
                      <w:w w:val="106"/>
                      <w:sz w:val="22"/>
                      <w:szCs w:val="22"/>
                    </w:rPr>
                    <w:t xml:space="preserve">suspended until </w:t>
                  </w:r>
                  <w:r>
                    <w:rPr>
                      <w:color w:val="76787A"/>
                      <w:sz w:val="22"/>
                      <w:szCs w:val="22"/>
                    </w:rPr>
                    <w:t xml:space="preserve">you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etu</w:t>
                  </w:r>
                  <w:r>
                    <w:rPr>
                      <w:color w:val="76787A"/>
                      <w:spacing w:val="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 xml:space="preserve">n  </w:t>
                  </w:r>
                  <w:r>
                    <w:rPr>
                      <w:color w:val="76787A"/>
                      <w:spacing w:val="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 xml:space="preserve">to work by giving  </w:t>
                  </w:r>
                  <w:r>
                    <w:rPr>
                      <w:color w:val="76787A"/>
                      <w:spacing w:val="1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written</w:t>
                  </w:r>
                  <w:r>
                    <w:rPr>
                      <w:color w:val="76787A"/>
                      <w:spacing w:val="5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>notice add</w:t>
                  </w:r>
                  <w:r>
                    <w:rPr>
                      <w:color w:val="76787A"/>
                      <w:spacing w:val="-4"/>
                      <w:w w:val="107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 xml:space="preserve">essed  </w:t>
                  </w:r>
                  <w:r>
                    <w:rPr>
                      <w:color w:val="76787A"/>
                      <w:spacing w:val="14"/>
                      <w:w w:val="10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and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delive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ed</w:t>
                  </w:r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to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Sec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etary</w:t>
                  </w:r>
                  <w:r>
                    <w:rPr>
                      <w:color w:val="76787A"/>
                      <w:spacing w:val="2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4"/>
                      <w:sz w:val="22"/>
                      <w:szCs w:val="22"/>
                    </w:rPr>
                    <w:t xml:space="preserve">his/her </w:t>
                  </w:r>
                  <w:r>
                    <w:rPr>
                      <w:color w:val="76787A"/>
                      <w:sz w:val="22"/>
                      <w:szCs w:val="22"/>
                    </w:rPr>
                    <w:t>Branch</w:t>
                  </w:r>
                  <w:r>
                    <w:rPr>
                      <w:color w:val="76787A"/>
                      <w:spacing w:val="1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under</w:t>
                  </w:r>
                  <w:r>
                    <w:rPr>
                      <w:color w:val="76787A"/>
                      <w:spacing w:val="5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Clause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11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(8):</w:t>
                  </w:r>
                </w:p>
                <w:p w14:paraId="0B747C27" w14:textId="77777777" w:rsidR="00575255" w:rsidRDefault="00575255">
                  <w:pPr>
                    <w:spacing w:before="3" w:line="100" w:lineRule="exact"/>
                    <w:rPr>
                      <w:sz w:val="10"/>
                      <w:szCs w:val="10"/>
                    </w:rPr>
                  </w:pPr>
                </w:p>
                <w:p w14:paraId="0ECB989F" w14:textId="760159C7" w:rsidR="00575255" w:rsidRDefault="006B6AAA">
                  <w:pPr>
                    <w:spacing w:line="250" w:lineRule="auto"/>
                    <w:ind w:left="304" w:right="167" w:hanging="284"/>
                    <w:rPr>
                      <w:sz w:val="18"/>
                      <w:szCs w:val="18"/>
                    </w:rPr>
                  </w:pPr>
                  <w:r>
                    <w:rPr>
                      <w:color w:val="76787A"/>
                      <w:sz w:val="18"/>
                      <w:szCs w:val="18"/>
                    </w:rPr>
                    <w:t>(8)</w:t>
                  </w:r>
                  <w:r>
                    <w:rPr>
                      <w:color w:val="76787A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06"/>
                      <w:sz w:val="18"/>
                      <w:szCs w:val="18"/>
                    </w:rPr>
                    <w:t>Notwithstanding</w:t>
                  </w:r>
                  <w:r>
                    <w:rPr>
                      <w:color w:val="76787A"/>
                      <w:spacing w:val="2"/>
                      <w:w w:val="106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the</w:t>
                  </w:r>
                  <w:r>
                    <w:rPr>
                      <w:color w:val="76787A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fo</w:t>
                  </w:r>
                  <w:r>
                    <w:rPr>
                      <w:color w:val="76787A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color w:val="76787A"/>
                      <w:sz w:val="18"/>
                      <w:szCs w:val="18"/>
                    </w:rPr>
                    <w:t>egoing p</w:t>
                  </w:r>
                  <w:r>
                    <w:rPr>
                      <w:color w:val="76787A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color w:val="76787A"/>
                      <w:sz w:val="18"/>
                      <w:szCs w:val="18"/>
                    </w:rPr>
                    <w:t>ovisions</w:t>
                  </w:r>
                  <w:r>
                    <w:rPr>
                      <w:color w:val="76787A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of</w:t>
                  </w:r>
                  <w:r>
                    <w:rPr>
                      <w:color w:val="76787A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this</w:t>
                  </w:r>
                  <w:r>
                    <w:rPr>
                      <w:color w:val="76787A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Rule, should</w:t>
                  </w:r>
                  <w:r>
                    <w:rPr>
                      <w:color w:val="76787A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any</w:t>
                  </w:r>
                  <w:r>
                    <w:rPr>
                      <w:color w:val="76787A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member during</w:t>
                  </w:r>
                  <w:r>
                    <w:rPr>
                      <w:color w:val="76787A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any</w:t>
                  </w:r>
                  <w:r>
                    <w:rPr>
                      <w:color w:val="76787A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financial</w:t>
                  </w:r>
                  <w:r>
                    <w:rPr>
                      <w:color w:val="76787A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year</w:t>
                  </w:r>
                  <w:r>
                    <w:rPr>
                      <w:color w:val="76787A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be</w:t>
                  </w:r>
                  <w:r>
                    <w:rPr>
                      <w:color w:val="76787A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09"/>
                      <w:sz w:val="18"/>
                      <w:szCs w:val="18"/>
                    </w:rPr>
                    <w:t xml:space="preserve">without </w:t>
                  </w:r>
                  <w:r>
                    <w:rPr>
                      <w:color w:val="76787A"/>
                      <w:sz w:val="18"/>
                      <w:szCs w:val="18"/>
                    </w:rPr>
                    <w:t>pay</w:t>
                  </w:r>
                  <w:r>
                    <w:rPr>
                      <w:color w:val="76787A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owing</w:t>
                  </w:r>
                  <w:r>
                    <w:rPr>
                      <w:color w:val="76787A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to</w:t>
                  </w:r>
                  <w:r>
                    <w:rPr>
                      <w:color w:val="76787A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80"/>
                      <w:sz w:val="18"/>
                      <w:szCs w:val="18"/>
                    </w:rPr>
                    <w:t>ill</w:t>
                  </w:r>
                  <w:r>
                    <w:rPr>
                      <w:color w:val="76787A"/>
                      <w:spacing w:val="14"/>
                      <w:w w:val="8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health</w:t>
                  </w:r>
                  <w:r>
                    <w:rPr>
                      <w:color w:val="76787A"/>
                      <w:spacing w:val="4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or</w:t>
                  </w:r>
                  <w:r>
                    <w:rPr>
                      <w:color w:val="76787A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to</w:t>
                  </w:r>
                  <w:r>
                    <w:rPr>
                      <w:color w:val="76787A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other</w:t>
                  </w:r>
                  <w:r>
                    <w:rPr>
                      <w:color w:val="76787A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causes</w:t>
                  </w:r>
                  <w:r>
                    <w:rPr>
                      <w:color w:val="76787A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which</w:t>
                  </w:r>
                  <w:r>
                    <w:rPr>
                      <w:color w:val="76787A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a</w:t>
                  </w:r>
                  <w:r>
                    <w:rPr>
                      <w:color w:val="76787A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02"/>
                      <w:sz w:val="18"/>
                      <w:szCs w:val="18"/>
                    </w:rPr>
                    <w:t xml:space="preserve">Branch </w:t>
                  </w:r>
                  <w:r>
                    <w:rPr>
                      <w:color w:val="76787A"/>
                      <w:sz w:val="18"/>
                      <w:szCs w:val="18"/>
                    </w:rPr>
                    <w:t>Executive</w:t>
                  </w:r>
                  <w:r>
                    <w:rPr>
                      <w:color w:val="76787A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color w:val="76787A"/>
                      <w:sz w:val="18"/>
                      <w:szCs w:val="18"/>
                    </w:rPr>
                    <w:t>ega</w:t>
                  </w:r>
                  <w:r>
                    <w:rPr>
                      <w:color w:val="76787A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color w:val="76787A"/>
                      <w:sz w:val="18"/>
                      <w:szCs w:val="18"/>
                    </w:rPr>
                    <w:t>ds</w:t>
                  </w:r>
                  <w:r>
                    <w:rPr>
                      <w:color w:val="76787A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as</w:t>
                  </w:r>
                  <w:r>
                    <w:rPr>
                      <w:color w:val="76787A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07"/>
                      <w:sz w:val="18"/>
                      <w:szCs w:val="18"/>
                    </w:rPr>
                    <w:t>warranting</w:t>
                  </w:r>
                  <w:r>
                    <w:rPr>
                      <w:color w:val="76787A"/>
                      <w:spacing w:val="2"/>
                      <w:w w:val="107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special</w:t>
                  </w:r>
                  <w:r>
                    <w:rPr>
                      <w:color w:val="76787A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06"/>
                      <w:sz w:val="18"/>
                      <w:szCs w:val="18"/>
                    </w:rPr>
                    <w:t>consideration,</w:t>
                  </w:r>
                  <w:r>
                    <w:rPr>
                      <w:color w:val="76787A"/>
                      <w:spacing w:val="2"/>
                      <w:w w:val="106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13"/>
                      <w:sz w:val="18"/>
                      <w:szCs w:val="18"/>
                    </w:rPr>
                    <w:t>then</w:t>
                  </w:r>
                </w:p>
                <w:p w14:paraId="33AAC4EF" w14:textId="645D4F78" w:rsidR="00575255" w:rsidRDefault="006B6AAA">
                  <w:pPr>
                    <w:spacing w:line="250" w:lineRule="auto"/>
                    <w:ind w:left="304" w:right="-6"/>
                    <w:rPr>
                      <w:sz w:val="18"/>
                      <w:szCs w:val="18"/>
                    </w:rPr>
                  </w:pPr>
                  <w:r>
                    <w:rPr>
                      <w:color w:val="76787A"/>
                      <w:sz w:val="18"/>
                      <w:szCs w:val="18"/>
                    </w:rPr>
                    <w:t>the</w:t>
                  </w:r>
                  <w:r>
                    <w:rPr>
                      <w:color w:val="76787A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Branch</w:t>
                  </w:r>
                  <w:r>
                    <w:rPr>
                      <w:color w:val="76787A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Executive</w:t>
                  </w:r>
                  <w:r>
                    <w:rPr>
                      <w:color w:val="76787A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may</w:t>
                  </w:r>
                  <w:r>
                    <w:rPr>
                      <w:color w:val="76787A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grant</w:t>
                  </w:r>
                  <w:r>
                    <w:rPr>
                      <w:color w:val="76787A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the</w:t>
                  </w:r>
                  <w:r>
                    <w:rPr>
                      <w:color w:val="76787A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member exemption f</w:t>
                  </w:r>
                  <w:r>
                    <w:rPr>
                      <w:color w:val="76787A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color w:val="76787A"/>
                      <w:w w:val="108"/>
                      <w:sz w:val="18"/>
                      <w:szCs w:val="18"/>
                    </w:rPr>
                    <w:t xml:space="preserve">om </w:t>
                  </w:r>
                  <w:r>
                    <w:rPr>
                      <w:color w:val="76787A"/>
                      <w:sz w:val="18"/>
                      <w:szCs w:val="18"/>
                    </w:rPr>
                    <w:t>payment of</w:t>
                  </w:r>
                  <w:r>
                    <w:rPr>
                      <w:color w:val="76787A"/>
                      <w:spacing w:val="14"/>
                      <w:sz w:val="18"/>
                      <w:szCs w:val="18"/>
                    </w:rPr>
                    <w:t xml:space="preserve"> </w:t>
                  </w:r>
                  <w:r w:rsidR="008B6568">
                    <w:rPr>
                      <w:color w:val="76787A"/>
                      <w:sz w:val="18"/>
                      <w:szCs w:val="18"/>
                    </w:rPr>
                    <w:t>all,</w:t>
                  </w:r>
                  <w:r>
                    <w:rPr>
                      <w:color w:val="76787A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or</w:t>
                  </w:r>
                  <w:r>
                    <w:rPr>
                      <w:color w:val="76787A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any</w:t>
                  </w:r>
                  <w:r>
                    <w:rPr>
                      <w:color w:val="76787A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06"/>
                      <w:sz w:val="18"/>
                      <w:szCs w:val="18"/>
                    </w:rPr>
                    <w:t>contributions</w:t>
                  </w:r>
                  <w:r>
                    <w:rPr>
                      <w:color w:val="76787A"/>
                      <w:spacing w:val="2"/>
                      <w:w w:val="106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imposed</w:t>
                  </w:r>
                  <w:r>
                    <w:rPr>
                      <w:color w:val="76787A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in</w:t>
                  </w:r>
                  <w:r>
                    <w:rPr>
                      <w:color w:val="76787A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05"/>
                      <w:sz w:val="18"/>
                      <w:szCs w:val="18"/>
                    </w:rPr>
                    <w:t>acco</w:t>
                  </w:r>
                  <w:r>
                    <w:rPr>
                      <w:color w:val="76787A"/>
                      <w:spacing w:val="-3"/>
                      <w:w w:val="105"/>
                      <w:sz w:val="18"/>
                      <w:szCs w:val="18"/>
                    </w:rPr>
                    <w:t>r</w:t>
                  </w:r>
                  <w:r>
                    <w:rPr>
                      <w:color w:val="76787A"/>
                      <w:w w:val="109"/>
                      <w:sz w:val="18"/>
                      <w:szCs w:val="18"/>
                    </w:rPr>
                    <w:t xml:space="preserve">dance </w:t>
                  </w:r>
                  <w:r>
                    <w:rPr>
                      <w:color w:val="76787A"/>
                      <w:sz w:val="18"/>
                      <w:szCs w:val="18"/>
                    </w:rPr>
                    <w:t>with</w:t>
                  </w:r>
                  <w:r>
                    <w:rPr>
                      <w:color w:val="76787A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the</w:t>
                  </w:r>
                  <w:r>
                    <w:rPr>
                      <w:color w:val="76787A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Rules</w:t>
                  </w:r>
                  <w:r>
                    <w:rPr>
                      <w:color w:val="76787A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for</w:t>
                  </w:r>
                  <w:r>
                    <w:rPr>
                      <w:color w:val="76787A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all</w:t>
                  </w:r>
                  <w:r>
                    <w:rPr>
                      <w:color w:val="76787A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or</w:t>
                  </w:r>
                  <w:r>
                    <w:rPr>
                      <w:color w:val="76787A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part</w:t>
                  </w:r>
                  <w:r>
                    <w:rPr>
                      <w:color w:val="76787A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of</w:t>
                  </w:r>
                  <w:r>
                    <w:rPr>
                      <w:color w:val="76787A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the</w:t>
                  </w:r>
                  <w:r>
                    <w:rPr>
                      <w:color w:val="76787A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period</w:t>
                  </w:r>
                  <w:r>
                    <w:rPr>
                      <w:color w:val="76787A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during</w:t>
                  </w:r>
                  <w:r>
                    <w:rPr>
                      <w:color w:val="76787A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which</w:t>
                  </w:r>
                  <w:r>
                    <w:rPr>
                      <w:color w:val="76787A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09"/>
                      <w:sz w:val="18"/>
                      <w:szCs w:val="18"/>
                    </w:rPr>
                    <w:t xml:space="preserve">he/ </w:t>
                  </w:r>
                  <w:r>
                    <w:rPr>
                      <w:color w:val="76787A"/>
                      <w:sz w:val="18"/>
                      <w:szCs w:val="18"/>
                    </w:rPr>
                    <w:t>she</w:t>
                  </w:r>
                  <w:r>
                    <w:rPr>
                      <w:color w:val="76787A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is</w:t>
                  </w:r>
                  <w:r>
                    <w:rPr>
                      <w:color w:val="76787A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without pa</w:t>
                  </w:r>
                  <w:r>
                    <w:rPr>
                      <w:color w:val="76787A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color w:val="76787A"/>
                      <w:sz w:val="18"/>
                      <w:szCs w:val="18"/>
                    </w:rPr>
                    <w:t xml:space="preserve">. </w:t>
                  </w:r>
                  <w:r>
                    <w:rPr>
                      <w:color w:val="76787A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During</w:t>
                  </w:r>
                  <w:r>
                    <w:rPr>
                      <w:color w:val="76787A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the</w:t>
                  </w:r>
                  <w:r>
                    <w:rPr>
                      <w:color w:val="76787A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period</w:t>
                  </w:r>
                  <w:r>
                    <w:rPr>
                      <w:color w:val="76787A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of</w:t>
                  </w:r>
                  <w:r>
                    <w:rPr>
                      <w:color w:val="76787A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the</w:t>
                  </w:r>
                  <w:r>
                    <w:rPr>
                      <w:color w:val="76787A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 xml:space="preserve">exemption, </w:t>
                  </w:r>
                  <w:r>
                    <w:rPr>
                      <w:color w:val="76787A"/>
                      <w:w w:val="113"/>
                      <w:sz w:val="18"/>
                      <w:szCs w:val="18"/>
                    </w:rPr>
                    <w:t>the</w:t>
                  </w:r>
                </w:p>
                <w:p w14:paraId="3951CF01" w14:textId="5F67BE6F" w:rsidR="00575255" w:rsidRDefault="006B6AAA">
                  <w:pPr>
                    <w:spacing w:before="48"/>
                    <w:ind w:left="304"/>
                    <w:rPr>
                      <w:sz w:val="18"/>
                      <w:szCs w:val="18"/>
                    </w:rPr>
                  </w:pPr>
                  <w:r>
                    <w:rPr>
                      <w:color w:val="76787A"/>
                      <w:sz w:val="18"/>
                      <w:szCs w:val="18"/>
                    </w:rPr>
                    <w:t>member shall</w:t>
                  </w:r>
                  <w:r>
                    <w:rPr>
                      <w:color w:val="76787A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be</w:t>
                  </w:r>
                  <w:r>
                    <w:rPr>
                      <w:color w:val="76787A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10"/>
                      <w:sz w:val="18"/>
                      <w:szCs w:val="18"/>
                    </w:rPr>
                    <w:t xml:space="preserve">deemed </w:t>
                  </w:r>
                  <w:r>
                    <w:rPr>
                      <w:color w:val="76787A"/>
                      <w:sz w:val="18"/>
                      <w:szCs w:val="18"/>
                    </w:rPr>
                    <w:t>to</w:t>
                  </w:r>
                  <w:r>
                    <w:rPr>
                      <w:color w:val="76787A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sz w:val="18"/>
                      <w:szCs w:val="18"/>
                    </w:rPr>
                    <w:t>be</w:t>
                  </w:r>
                  <w:r>
                    <w:rPr>
                      <w:color w:val="76787A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76787A"/>
                      <w:w w:val="102"/>
                      <w:sz w:val="18"/>
                      <w:szCs w:val="18"/>
                    </w:rPr>
                    <w:t>financial.</w:t>
                  </w:r>
                </w:p>
              </w:txbxContent>
            </v:textbox>
            <w10:wrap anchorx="page" anchory="page"/>
          </v:shape>
        </w:pict>
      </w:r>
      <w:r>
        <w:pict w14:anchorId="6E2E1A65">
          <v:shape id="_x0000_s1210" type="#_x0000_t202" style="position:absolute;margin-left:35pt;margin-top:235.45pt;width:11.15pt;height:13pt;z-index:-251567616;mso-position-horizontal-relative:page;mso-position-vertical-relative:page" filled="f" stroked="f">
            <v:textbox inset="0,0,0,0">
              <w:txbxContent>
                <w:p w14:paraId="33D96F34" w14:textId="77777777" w:rsidR="00575255" w:rsidRDefault="006B6AAA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pict w14:anchorId="79B779C4">
          <v:shape id="_x0000_s1209" type="#_x0000_t202" style="position:absolute;margin-left:49.15pt;margin-top:190.2pt;width:234.5pt;height:361.9pt;z-index:-251568640;mso-position-horizontal-relative:page;mso-position-vertical-relative:page" filled="f" stroked="f">
            <v:textbox inset="0,0,0,0">
              <w:txbxContent>
                <w:p w14:paraId="0DB1A95F" w14:textId="7EC351C7" w:rsidR="00575255" w:rsidRDefault="006B6AAA">
                  <w:pPr>
                    <w:spacing w:line="240" w:lineRule="exact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member may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esign</w:t>
                  </w:r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f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om</w:t>
                  </w:r>
                  <w:r>
                    <w:rPr>
                      <w:color w:val="76787A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membership</w:t>
                  </w:r>
                  <w:r>
                    <w:rPr>
                      <w:color w:val="76787A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13"/>
                      <w:sz w:val="22"/>
                      <w:szCs w:val="22"/>
                    </w:rPr>
                    <w:t>the</w:t>
                  </w:r>
                </w:p>
                <w:p w14:paraId="73BB50F0" w14:textId="7FCAC864" w:rsidR="00575255" w:rsidRDefault="006B6AAA">
                  <w:pPr>
                    <w:spacing w:before="11" w:line="250" w:lineRule="auto"/>
                    <w:ind w:left="20" w:right="-18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Union by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written notice</w:t>
                  </w:r>
                  <w:r>
                    <w:rPr>
                      <w:color w:val="76787A"/>
                      <w:spacing w:val="4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>add</w:t>
                  </w:r>
                  <w:r>
                    <w:rPr>
                      <w:color w:val="76787A"/>
                      <w:spacing w:val="-4"/>
                      <w:w w:val="107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 xml:space="preserve">essed </w:t>
                  </w:r>
                  <w:r>
                    <w:rPr>
                      <w:color w:val="76787A"/>
                      <w:sz w:val="22"/>
                      <w:szCs w:val="22"/>
                    </w:rPr>
                    <w:t>and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97"/>
                      <w:sz w:val="22"/>
                      <w:szCs w:val="22"/>
                    </w:rPr>
                    <w:t>deliv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>e</w:t>
                  </w:r>
                  <w:r>
                    <w:rPr>
                      <w:color w:val="76787A"/>
                      <w:spacing w:val="-4"/>
                      <w:w w:val="107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 xml:space="preserve">ed </w:t>
                  </w:r>
                  <w:r>
                    <w:rPr>
                      <w:color w:val="76787A"/>
                      <w:sz w:val="22"/>
                      <w:szCs w:val="22"/>
                    </w:rPr>
                    <w:t>to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Sec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etary</w:t>
                  </w:r>
                  <w:r>
                    <w:rPr>
                      <w:color w:val="76787A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his/her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2"/>
                      <w:sz w:val="22"/>
                      <w:szCs w:val="22"/>
                    </w:rPr>
                    <w:t>Branch</w:t>
                  </w: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.</w:t>
                  </w:r>
                </w:p>
                <w:p w14:paraId="741D0690" w14:textId="77777777" w:rsidR="00575255" w:rsidRDefault="00575255">
                  <w:pPr>
                    <w:spacing w:before="4" w:line="100" w:lineRule="exact"/>
                    <w:rPr>
                      <w:sz w:val="11"/>
                      <w:szCs w:val="11"/>
                    </w:rPr>
                  </w:pPr>
                </w:p>
                <w:p w14:paraId="1891BA6D" w14:textId="206BBB09" w:rsidR="00575255" w:rsidRDefault="006B6AAA">
                  <w:pPr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notice</w:t>
                  </w:r>
                  <w:r>
                    <w:rPr>
                      <w:color w:val="76787A"/>
                      <w:spacing w:val="4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esignation f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om</w:t>
                  </w:r>
                  <w:r>
                    <w:rPr>
                      <w:color w:val="76787A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6"/>
                      <w:sz w:val="22"/>
                      <w:szCs w:val="22"/>
                    </w:rPr>
                    <w:t>membership</w:t>
                  </w:r>
                  <w:r>
                    <w:rPr>
                      <w:color w:val="76787A"/>
                      <w:spacing w:val="8"/>
                      <w:w w:val="10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13"/>
                      <w:sz w:val="22"/>
                      <w:szCs w:val="22"/>
                    </w:rPr>
                    <w:t>the</w:t>
                  </w:r>
                </w:p>
                <w:p w14:paraId="29A9A1AB" w14:textId="29B67982" w:rsidR="00575255" w:rsidRDefault="006B6AAA">
                  <w:pPr>
                    <w:spacing w:before="11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Union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takes</w:t>
                  </w:r>
                  <w:r>
                    <w:rPr>
                      <w:color w:val="76787A"/>
                      <w:spacing w:val="4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>e</w:t>
                  </w:r>
                  <w:r>
                    <w:rPr>
                      <w:color w:val="76787A"/>
                      <w:spacing w:val="-4"/>
                      <w:w w:val="107"/>
                      <w:sz w:val="22"/>
                      <w:szCs w:val="22"/>
                    </w:rPr>
                    <w:t>f</w:t>
                  </w:r>
                  <w:r>
                    <w:rPr>
                      <w:color w:val="76787A"/>
                      <w:w w:val="105"/>
                      <w:sz w:val="22"/>
                      <w:szCs w:val="22"/>
                    </w:rPr>
                    <w:t>fect:</w:t>
                  </w:r>
                  <w:r w:rsidR="008B6568">
                    <w:rPr>
                      <w:color w:val="76787A"/>
                      <w:w w:val="105"/>
                      <w:sz w:val="22"/>
                      <w:szCs w:val="22"/>
                    </w:rPr>
                    <w:t xml:space="preserve"> -</w:t>
                  </w:r>
                </w:p>
                <w:p w14:paraId="6BABEE31" w14:textId="77777777" w:rsidR="00575255" w:rsidRDefault="00575255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14:paraId="3DDDBC2C" w14:textId="0BE24B6A" w:rsidR="00575255" w:rsidRDefault="006B6AAA">
                  <w:pPr>
                    <w:spacing w:line="250" w:lineRule="auto"/>
                    <w:ind w:left="361" w:right="311" w:hanging="340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(a)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whe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</w:t>
                  </w:r>
                  <w:r>
                    <w:rPr>
                      <w:color w:val="76787A"/>
                      <w:spacing w:val="5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member ceases</w:t>
                  </w:r>
                  <w:r>
                    <w:rPr>
                      <w:color w:val="76787A"/>
                      <w:spacing w:val="4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to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be</w:t>
                  </w:r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eligible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14"/>
                      <w:sz w:val="22"/>
                      <w:szCs w:val="22"/>
                    </w:rPr>
                    <w:t xml:space="preserve">to </w:t>
                  </w:r>
                  <w:r>
                    <w:rPr>
                      <w:color w:val="76787A"/>
                      <w:sz w:val="22"/>
                      <w:szCs w:val="22"/>
                    </w:rPr>
                    <w:t>become or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emain</w:t>
                  </w:r>
                  <w:r>
                    <w:rPr>
                      <w:color w:val="76787A"/>
                      <w:spacing w:val="4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1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member 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2"/>
                      <w:sz w:val="22"/>
                      <w:szCs w:val="22"/>
                    </w:rPr>
                    <w:t>Union</w:t>
                  </w:r>
                </w:p>
                <w:p w14:paraId="7E88ACE3" w14:textId="77777777" w:rsidR="00575255" w:rsidRDefault="00575255">
                  <w:pPr>
                    <w:spacing w:before="4" w:line="100" w:lineRule="exact"/>
                    <w:rPr>
                      <w:sz w:val="11"/>
                      <w:szCs w:val="11"/>
                    </w:rPr>
                  </w:pPr>
                </w:p>
                <w:p w14:paraId="5C5D768D" w14:textId="77777777" w:rsidR="00575255" w:rsidRDefault="006B6AAA">
                  <w:pPr>
                    <w:spacing w:line="250" w:lineRule="auto"/>
                    <w:ind w:left="587" w:right="108" w:hanging="283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w w:val="82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color w:val="76787A"/>
                      <w:w w:val="82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color w:val="76787A"/>
                      <w:w w:val="82"/>
                      <w:sz w:val="22"/>
                      <w:szCs w:val="22"/>
                    </w:rPr>
                    <w:t xml:space="preserve">) </w:t>
                  </w:r>
                  <w:r>
                    <w:rPr>
                      <w:color w:val="76787A"/>
                      <w:spacing w:val="22"/>
                      <w:w w:val="8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on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day</w:t>
                  </w:r>
                  <w:r>
                    <w:rPr>
                      <w:color w:val="76787A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on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which</w:t>
                  </w:r>
                  <w:r>
                    <w:rPr>
                      <w:color w:val="76787A"/>
                      <w:spacing w:val="2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notice</w:t>
                  </w:r>
                  <w:r>
                    <w:rPr>
                      <w:color w:val="76787A"/>
                      <w:spacing w:val="4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is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w w:val="103"/>
                      <w:sz w:val="22"/>
                      <w:szCs w:val="22"/>
                    </w:rPr>
                    <w:t xml:space="preserve">eceived </w:t>
                  </w:r>
                  <w:r>
                    <w:rPr>
                      <w:color w:val="76787A"/>
                      <w:sz w:val="22"/>
                      <w:szCs w:val="22"/>
                    </w:rPr>
                    <w:t>by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Union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6"/>
                      <w:sz w:val="22"/>
                      <w:szCs w:val="22"/>
                    </w:rPr>
                    <w:t>or</w:t>
                  </w:r>
                </w:p>
                <w:p w14:paraId="0899E341" w14:textId="77777777" w:rsidR="00575255" w:rsidRDefault="00575255">
                  <w:pPr>
                    <w:spacing w:before="4" w:line="100" w:lineRule="exact"/>
                    <w:rPr>
                      <w:sz w:val="11"/>
                      <w:szCs w:val="11"/>
                    </w:rPr>
                  </w:pPr>
                </w:p>
                <w:p w14:paraId="12AFFAE6" w14:textId="77777777" w:rsidR="00575255" w:rsidRDefault="006B6AAA">
                  <w:pPr>
                    <w:ind w:left="304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w w:val="81"/>
                      <w:sz w:val="22"/>
                      <w:szCs w:val="22"/>
                    </w:rPr>
                    <w:t>(ii)</w:t>
                  </w:r>
                  <w:r>
                    <w:rPr>
                      <w:color w:val="76787A"/>
                      <w:spacing w:val="18"/>
                      <w:w w:val="8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on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day</w:t>
                  </w:r>
                  <w:r>
                    <w:rPr>
                      <w:color w:val="76787A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specified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in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notice,</w:t>
                  </w:r>
                  <w:r>
                    <w:rPr>
                      <w:color w:val="76787A"/>
                      <w:spacing w:val="4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4"/>
                      <w:sz w:val="22"/>
                      <w:szCs w:val="22"/>
                    </w:rPr>
                    <w:t>which</w:t>
                  </w:r>
                </w:p>
                <w:p w14:paraId="04390B92" w14:textId="230F2A01" w:rsidR="00575255" w:rsidRDefault="006B6AAA">
                  <w:pPr>
                    <w:spacing w:before="11" w:line="250" w:lineRule="auto"/>
                    <w:ind w:left="587" w:right="117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is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1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day</w:t>
                  </w:r>
                  <w:r>
                    <w:rPr>
                      <w:color w:val="76787A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not</w:t>
                  </w:r>
                  <w:r>
                    <w:rPr>
                      <w:color w:val="76787A"/>
                      <w:spacing w:val="4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earlier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than 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day</w:t>
                  </w:r>
                  <w:r>
                    <w:rPr>
                      <w:color w:val="76787A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when</w:t>
                  </w:r>
                  <w:r>
                    <w:rPr>
                      <w:color w:val="76787A"/>
                      <w:spacing w:val="5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13"/>
                      <w:sz w:val="22"/>
                      <w:szCs w:val="22"/>
                    </w:rPr>
                    <w:t xml:space="preserve">the </w:t>
                  </w:r>
                  <w:r>
                    <w:rPr>
                      <w:color w:val="76787A"/>
                      <w:sz w:val="22"/>
                      <w:szCs w:val="22"/>
                    </w:rPr>
                    <w:t>member ceases</w:t>
                  </w:r>
                  <w:r>
                    <w:rPr>
                      <w:color w:val="76787A"/>
                      <w:spacing w:val="3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to</w:t>
                  </w:r>
                  <w:r>
                    <w:rPr>
                      <w:color w:val="76787A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be</w:t>
                  </w:r>
                  <w:r>
                    <w:rPr>
                      <w:color w:val="76787A"/>
                      <w:spacing w:val="2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eligible to</w:t>
                  </w:r>
                  <w:r>
                    <w:rPr>
                      <w:color w:val="76787A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 xml:space="preserve">become </w:t>
                  </w:r>
                  <w:r>
                    <w:rPr>
                      <w:color w:val="76787A"/>
                      <w:w w:val="112"/>
                      <w:sz w:val="22"/>
                      <w:szCs w:val="22"/>
                    </w:rPr>
                    <w:t xml:space="preserve">a </w:t>
                  </w:r>
                  <w:r>
                    <w:rPr>
                      <w:color w:val="76787A"/>
                      <w:sz w:val="22"/>
                      <w:szCs w:val="22"/>
                    </w:rPr>
                    <w:t>membe</w:t>
                  </w:r>
                  <w:r>
                    <w:rPr>
                      <w:color w:val="76787A"/>
                      <w:spacing w:val="-20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, whichever</w:t>
                  </w:r>
                  <w:r>
                    <w:rPr>
                      <w:color w:val="76787A"/>
                      <w:spacing w:val="4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91"/>
                      <w:sz w:val="22"/>
                      <w:szCs w:val="22"/>
                    </w:rPr>
                    <w:t>is</w:t>
                  </w:r>
                  <w:r>
                    <w:rPr>
                      <w:color w:val="76787A"/>
                      <w:spacing w:val="12"/>
                      <w:w w:val="9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later;</w:t>
                  </w:r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6"/>
                      <w:sz w:val="22"/>
                      <w:szCs w:val="22"/>
                    </w:rPr>
                    <w:t>or</w:t>
                  </w:r>
                </w:p>
                <w:p w14:paraId="1B7D947E" w14:textId="77777777" w:rsidR="00575255" w:rsidRDefault="00575255">
                  <w:pPr>
                    <w:spacing w:before="4" w:line="100" w:lineRule="exact"/>
                    <w:rPr>
                      <w:sz w:val="11"/>
                      <w:szCs w:val="11"/>
                    </w:rPr>
                  </w:pPr>
                </w:p>
                <w:p w14:paraId="3BB65EF2" w14:textId="3136EC2C" w:rsidR="00575255" w:rsidRDefault="006B6AAA">
                  <w:pPr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(b)</w:t>
                  </w:r>
                  <w:r>
                    <w:rPr>
                      <w:color w:val="76787A"/>
                      <w:spacing w:val="2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In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any</w:t>
                  </w:r>
                  <w:r>
                    <w:rPr>
                      <w:color w:val="76787A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other</w:t>
                  </w:r>
                  <w:r>
                    <w:rPr>
                      <w:color w:val="76787A"/>
                      <w:spacing w:val="5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4"/>
                      <w:sz w:val="22"/>
                      <w:szCs w:val="22"/>
                    </w:rPr>
                    <w:t>case:</w:t>
                  </w:r>
                  <w:r w:rsidR="008B6568">
                    <w:rPr>
                      <w:color w:val="76787A"/>
                      <w:w w:val="104"/>
                      <w:sz w:val="22"/>
                      <w:szCs w:val="22"/>
                    </w:rPr>
                    <w:t xml:space="preserve"> -</w:t>
                  </w:r>
                </w:p>
                <w:p w14:paraId="5E653417" w14:textId="77777777" w:rsidR="00575255" w:rsidRDefault="00575255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14:paraId="6B8C4FD0" w14:textId="77777777" w:rsidR="00575255" w:rsidRDefault="006B6AAA">
                  <w:pPr>
                    <w:ind w:left="304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w w:val="81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color w:val="76787A"/>
                      <w:w w:val="81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color w:val="76787A"/>
                      <w:w w:val="81"/>
                      <w:sz w:val="22"/>
                      <w:szCs w:val="22"/>
                    </w:rPr>
                    <w:t xml:space="preserve">)   </w:t>
                  </w:r>
                  <w:r>
                    <w:rPr>
                      <w:color w:val="76787A"/>
                      <w:spacing w:val="6"/>
                      <w:w w:val="8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at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end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two</w:t>
                  </w:r>
                  <w:r>
                    <w:rPr>
                      <w:color w:val="76787A"/>
                      <w:spacing w:val="4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weeks;</w:t>
                  </w:r>
                  <w:r>
                    <w:rPr>
                      <w:color w:val="76787A"/>
                      <w:spacing w:val="4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6"/>
                      <w:sz w:val="22"/>
                      <w:szCs w:val="22"/>
                    </w:rPr>
                    <w:t>or</w:t>
                  </w:r>
                </w:p>
                <w:p w14:paraId="00DEC944" w14:textId="77777777" w:rsidR="00575255" w:rsidRDefault="00575255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14:paraId="7DDBDBFD" w14:textId="77777777" w:rsidR="00575255" w:rsidRDefault="006B6AAA">
                  <w:pPr>
                    <w:ind w:left="304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w w:val="81"/>
                      <w:sz w:val="22"/>
                      <w:szCs w:val="22"/>
                    </w:rPr>
                    <w:t xml:space="preserve">(ii) </w:t>
                  </w:r>
                  <w:r>
                    <w:rPr>
                      <w:color w:val="76787A"/>
                      <w:spacing w:val="33"/>
                      <w:w w:val="8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on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day</w:t>
                  </w:r>
                  <w:r>
                    <w:rPr>
                      <w:color w:val="76787A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specified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in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6"/>
                      <w:sz w:val="22"/>
                      <w:szCs w:val="22"/>
                    </w:rPr>
                    <w:t>notice:</w:t>
                  </w:r>
                </w:p>
                <w:p w14:paraId="76937224" w14:textId="77777777" w:rsidR="00575255" w:rsidRDefault="006B6AAA">
                  <w:pPr>
                    <w:spacing w:before="11"/>
                    <w:ind w:left="587" w:right="240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whichever</w:t>
                  </w:r>
                  <w:r>
                    <w:rPr>
                      <w:color w:val="76787A"/>
                      <w:spacing w:val="4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is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>late</w:t>
                  </w:r>
                  <w:r>
                    <w:rPr>
                      <w:color w:val="76787A"/>
                      <w:spacing w:val="-20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.</w:t>
                  </w:r>
                </w:p>
                <w:p w14:paraId="118ED6C7" w14:textId="77777777" w:rsidR="00575255" w:rsidRDefault="00575255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14:paraId="2FD241F9" w14:textId="58604053" w:rsidR="00575255" w:rsidRDefault="006B6AAA">
                  <w:pPr>
                    <w:spacing w:line="250" w:lineRule="auto"/>
                    <w:ind w:left="20" w:right="231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Any</w:t>
                  </w:r>
                  <w:r>
                    <w:rPr>
                      <w:color w:val="76787A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subscriptions, fees,</w:t>
                  </w:r>
                  <w:r>
                    <w:rPr>
                      <w:color w:val="76787A"/>
                      <w:spacing w:val="3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fines</w:t>
                  </w:r>
                  <w:r>
                    <w:rPr>
                      <w:color w:val="76787A"/>
                      <w:spacing w:val="1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and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levies</w:t>
                  </w:r>
                  <w:r>
                    <w:rPr>
                      <w:color w:val="76787A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o</w:t>
                  </w:r>
                  <w:r>
                    <w:rPr>
                      <w:color w:val="76787A"/>
                      <w:w w:val="105"/>
                      <w:sz w:val="22"/>
                      <w:szCs w:val="22"/>
                    </w:rPr>
                    <w:t xml:space="preserve">wing </w:t>
                  </w:r>
                  <w:r>
                    <w:rPr>
                      <w:color w:val="76787A"/>
                      <w:sz w:val="22"/>
                      <w:szCs w:val="22"/>
                    </w:rPr>
                    <w:t>but</w:t>
                  </w:r>
                  <w:r>
                    <w:rPr>
                      <w:color w:val="76787A"/>
                      <w:spacing w:val="4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not</w:t>
                  </w:r>
                  <w:r>
                    <w:rPr>
                      <w:color w:val="76787A"/>
                      <w:spacing w:val="4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paid</w:t>
                  </w:r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by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1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former</w:t>
                  </w:r>
                  <w:r>
                    <w:rPr>
                      <w:color w:val="76787A"/>
                      <w:spacing w:val="3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member 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2"/>
                      <w:sz w:val="22"/>
                      <w:szCs w:val="22"/>
                    </w:rPr>
                    <w:t xml:space="preserve">Union </w:t>
                  </w:r>
                  <w:r>
                    <w:rPr>
                      <w:color w:val="76787A"/>
                      <w:w w:val="80"/>
                      <w:sz w:val="22"/>
                      <w:szCs w:val="22"/>
                    </w:rPr>
                    <w:t>i</w:t>
                  </w: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n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elation</w:t>
                  </w:r>
                  <w:r>
                    <w:rPr>
                      <w:color w:val="76787A"/>
                      <w:spacing w:val="4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to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1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period</w:t>
                  </w:r>
                  <w:r>
                    <w:rPr>
                      <w:color w:val="76787A"/>
                      <w:spacing w:val="4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befo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</w:t>
                  </w:r>
                  <w:r>
                    <w:rPr>
                      <w:color w:val="76787A"/>
                      <w:spacing w:val="5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8"/>
                      <w:sz w:val="22"/>
                      <w:szCs w:val="22"/>
                    </w:rPr>
                    <w:t>member</w:t>
                  </w:r>
                  <w:r>
                    <w:rPr>
                      <w:color w:val="76787A"/>
                      <w:spacing w:val="-24"/>
                      <w:w w:val="83"/>
                      <w:sz w:val="22"/>
                      <w:szCs w:val="22"/>
                    </w:rPr>
                    <w:t>’</w:t>
                  </w:r>
                  <w:r>
                    <w:rPr>
                      <w:color w:val="76787A"/>
                      <w:sz w:val="22"/>
                      <w:szCs w:val="22"/>
                    </w:rPr>
                    <w:t xml:space="preserve">s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esignation took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e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f</w:t>
                  </w:r>
                  <w:r>
                    <w:rPr>
                      <w:color w:val="76787A"/>
                      <w:sz w:val="22"/>
                      <w:szCs w:val="22"/>
                    </w:rPr>
                    <w:t>fect,</w:t>
                  </w:r>
                  <w:r>
                    <w:rPr>
                      <w:color w:val="76787A"/>
                      <w:spacing w:val="4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may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be</w:t>
                  </w:r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sued</w:t>
                  </w:r>
                  <w:r>
                    <w:rPr>
                      <w:color w:val="76787A"/>
                      <w:spacing w:val="4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for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 xml:space="preserve">and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ecove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ed</w:t>
                  </w:r>
                  <w:r>
                    <w:rPr>
                      <w:color w:val="76787A"/>
                      <w:spacing w:val="5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in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name</w:t>
                  </w:r>
                  <w:r>
                    <w:rPr>
                      <w:color w:val="76787A"/>
                      <w:spacing w:val="5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Union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in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1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6"/>
                      <w:sz w:val="22"/>
                      <w:szCs w:val="22"/>
                    </w:rPr>
                    <w:t>Cou</w:t>
                  </w:r>
                  <w:r>
                    <w:rPr>
                      <w:color w:val="76787A"/>
                      <w:w w:val="109"/>
                      <w:sz w:val="22"/>
                      <w:szCs w:val="22"/>
                    </w:rPr>
                    <w:t xml:space="preserve">rt </w:t>
                  </w:r>
                  <w:r>
                    <w:rPr>
                      <w:color w:val="76787A"/>
                      <w:sz w:val="22"/>
                      <w:szCs w:val="22"/>
                    </w:rPr>
                    <w:t>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10"/>
                      <w:sz w:val="22"/>
                      <w:szCs w:val="22"/>
                    </w:rPr>
                    <w:t xml:space="preserve">competent </w:t>
                  </w:r>
                  <w:r>
                    <w:rPr>
                      <w:color w:val="76787A"/>
                      <w:sz w:val="22"/>
                      <w:szCs w:val="22"/>
                    </w:rPr>
                    <w:t>jurisdiction,</w:t>
                  </w:r>
                  <w:r>
                    <w:rPr>
                      <w:color w:val="76787A"/>
                      <w:spacing w:val="2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as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1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debt due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to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13"/>
                      <w:sz w:val="22"/>
                      <w:szCs w:val="22"/>
                    </w:rPr>
                    <w:t xml:space="preserve">the </w:t>
                  </w:r>
                  <w:r>
                    <w:rPr>
                      <w:color w:val="76787A"/>
                      <w:w w:val="96"/>
                      <w:sz w:val="22"/>
                      <w:szCs w:val="22"/>
                    </w:rPr>
                    <w:t>Uni</w:t>
                  </w: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on.</w:t>
                  </w:r>
                </w:p>
              </w:txbxContent>
            </v:textbox>
            <w10:wrap anchorx="page" anchory="page"/>
          </v:shape>
        </w:pict>
      </w:r>
      <w:r>
        <w:pict w14:anchorId="0EC755C2">
          <v:shape id="_x0000_s1208" type="#_x0000_t202" style="position:absolute;margin-left:35pt;margin-top:190.2pt;width:11.15pt;height:13pt;z-index:-251569664;mso-position-horizontal-relative:page;mso-position-vertical-relative:page" filled="f" stroked="f">
            <v:textbox inset="0,0,0,0">
              <w:txbxContent>
                <w:p w14:paraId="3055462D" w14:textId="77777777" w:rsidR="00575255" w:rsidRDefault="006B6AAA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 w14:anchorId="1031A934">
          <v:shape id="_x0000_s1207" type="#_x0000_t202" style="position:absolute;margin-left:307.95pt;margin-top:172.05pt;width:11.15pt;height:13pt;z-index:-251570688;mso-position-horizontal-relative:page;mso-position-vertical-relative:page" filled="f" stroked="f">
            <v:textbox inset="0,0,0,0">
              <w:txbxContent>
                <w:p w14:paraId="784DB4AC" w14:textId="77777777" w:rsidR="00575255" w:rsidRDefault="006B6AAA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>
        <w:pict w14:anchorId="5C34EC6E">
          <v:shape id="_x0000_s1206" type="#_x0000_t202" style="position:absolute;margin-left:35pt;margin-top:144.9pt;width:231.9pt;height:40pt;z-index:-251571712;mso-position-horizontal-relative:page;mso-position-vertical-relative:page" filled="f" stroked="f">
            <v:textbox inset="0,0,0,0">
              <w:txbxContent>
                <w:p w14:paraId="55D2B2ED" w14:textId="2176AEF3" w:rsidR="00575255" w:rsidRDefault="006B6AAA">
                  <w:pPr>
                    <w:spacing w:line="300" w:lineRule="exact"/>
                    <w:ind w:left="20" w:right="-42"/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76787A"/>
                      <w:w w:val="91"/>
                      <w:sz w:val="28"/>
                      <w:szCs w:val="28"/>
                    </w:rPr>
                    <w:t>RESIGN</w:t>
                  </w:r>
                  <w:r>
                    <w:rPr>
                      <w:b/>
                      <w:color w:val="76787A"/>
                      <w:spacing w:val="-20"/>
                      <w:w w:val="91"/>
                      <w:sz w:val="28"/>
                      <w:szCs w:val="28"/>
                    </w:rPr>
                    <w:t>A</w:t>
                  </w:r>
                  <w:r>
                    <w:rPr>
                      <w:b/>
                      <w:color w:val="76787A"/>
                      <w:w w:val="91"/>
                      <w:sz w:val="28"/>
                      <w:szCs w:val="28"/>
                    </w:rPr>
                    <w:t>TION FROM</w:t>
                  </w:r>
                  <w:r>
                    <w:rPr>
                      <w:b/>
                      <w:color w:val="76787A"/>
                      <w:spacing w:val="23"/>
                      <w:w w:val="9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w w:val="92"/>
                      <w:sz w:val="28"/>
                      <w:szCs w:val="28"/>
                    </w:rPr>
                    <w:t>MEMBERSH</w:t>
                  </w:r>
                  <w:r>
                    <w:rPr>
                      <w:b/>
                      <w:color w:val="76787A"/>
                      <w:w w:val="83"/>
                      <w:sz w:val="28"/>
                      <w:szCs w:val="28"/>
                    </w:rPr>
                    <w:t>IP</w:t>
                  </w:r>
                </w:p>
                <w:p w14:paraId="0F271128" w14:textId="77777777" w:rsidR="00575255" w:rsidRDefault="00575255">
                  <w:pPr>
                    <w:spacing w:before="8" w:line="140" w:lineRule="exact"/>
                    <w:rPr>
                      <w:sz w:val="15"/>
                      <w:szCs w:val="15"/>
                    </w:rPr>
                  </w:pPr>
                </w:p>
                <w:p w14:paraId="68C9E3F3" w14:textId="77777777" w:rsidR="00575255" w:rsidRDefault="006B6AAA">
                  <w:pPr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76787A"/>
                      <w:sz w:val="28"/>
                      <w:szCs w:val="28"/>
                    </w:rPr>
                    <w:t>OF</w:t>
                  </w:r>
                  <w:r>
                    <w:rPr>
                      <w:b/>
                      <w:color w:val="76787A"/>
                      <w:spacing w:val="-23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w w:val="86"/>
                      <w:sz w:val="28"/>
                      <w:szCs w:val="28"/>
                    </w:rPr>
                    <w:t>THE</w:t>
                  </w:r>
                  <w:r>
                    <w:rPr>
                      <w:b/>
                      <w:color w:val="76787A"/>
                      <w:spacing w:val="18"/>
                      <w:w w:val="86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76787A"/>
                      <w:spacing w:val="-5"/>
                      <w:sz w:val="28"/>
                      <w:szCs w:val="28"/>
                    </w:rPr>
                    <w:t>R</w:t>
                  </w:r>
                  <w:r>
                    <w:rPr>
                      <w:b/>
                      <w:color w:val="76787A"/>
                      <w:sz w:val="28"/>
                      <w:szCs w:val="28"/>
                    </w:rPr>
                    <w:t>TBU</w:t>
                  </w:r>
                </w:p>
              </w:txbxContent>
            </v:textbox>
            <w10:wrap anchorx="page" anchory="page"/>
          </v:shape>
        </w:pict>
      </w:r>
      <w:r>
        <w:pict w14:anchorId="755F2F2B">
          <v:shape id="_x0000_s1205" type="#_x0000_t202" style="position:absolute;margin-left:307.95pt;margin-top:126.75pt;width:11.15pt;height:13pt;z-index:-251572736;mso-position-horizontal-relative:page;mso-position-vertical-relative:page" filled="f" stroked="f">
            <v:textbox inset="0,0,0,0">
              <w:txbxContent>
                <w:p w14:paraId="009E6C3B" w14:textId="77777777" w:rsidR="00575255" w:rsidRDefault="006B6AAA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>
        <w:pict w14:anchorId="5FA18472">
          <v:shape id="_x0000_s1204" type="#_x0000_t202" style="position:absolute;margin-left:322.1pt;margin-top:81.5pt;width:235.95pt;height:156.35pt;z-index:-251573760;mso-position-horizontal-relative:page;mso-position-vertical-relative:page" filled="f" stroked="f">
            <v:textbox inset="0,0,0,0">
              <w:txbxContent>
                <w:p w14:paraId="2C94B3B0" w14:textId="77777777" w:rsidR="00575255" w:rsidRDefault="006B6AAA">
                  <w:pPr>
                    <w:spacing w:line="240" w:lineRule="exact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notice</w:t>
                  </w:r>
                  <w:r>
                    <w:rPr>
                      <w:color w:val="76787A"/>
                      <w:spacing w:val="4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delive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ed</w:t>
                  </w:r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to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Branch</w:t>
                  </w:r>
                  <w:r>
                    <w:rPr>
                      <w:color w:val="76787A"/>
                      <w:spacing w:val="1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Sec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etary</w:t>
                  </w:r>
                  <w:r>
                    <w:rPr>
                      <w:color w:val="76787A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shall</w:t>
                  </w:r>
                </w:p>
                <w:p w14:paraId="5FBE2D25" w14:textId="77777777" w:rsidR="00575255" w:rsidRDefault="006B6AAA">
                  <w:pPr>
                    <w:spacing w:before="11" w:line="250" w:lineRule="auto"/>
                    <w:ind w:left="20" w:right="19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be</w:t>
                  </w:r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10"/>
                      <w:sz w:val="22"/>
                      <w:szCs w:val="22"/>
                    </w:rPr>
                    <w:t>deemed</w:t>
                  </w:r>
                  <w:r>
                    <w:rPr>
                      <w:color w:val="76787A"/>
                      <w:spacing w:val="3"/>
                      <w:w w:val="11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to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have</w:t>
                  </w:r>
                  <w:r>
                    <w:rPr>
                      <w:color w:val="76787A"/>
                      <w:spacing w:val="3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been</w:t>
                  </w:r>
                  <w:r>
                    <w:rPr>
                      <w:color w:val="76787A"/>
                      <w:spacing w:val="5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eceived</w:t>
                  </w:r>
                  <w:r>
                    <w:rPr>
                      <w:color w:val="76787A"/>
                      <w:spacing w:val="2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by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when</w:t>
                  </w:r>
                  <w:r>
                    <w:rPr>
                      <w:color w:val="76787A"/>
                      <w:spacing w:val="5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it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 xml:space="preserve">was </w:t>
                  </w:r>
                  <w:r>
                    <w:rPr>
                      <w:color w:val="76787A"/>
                      <w:sz w:val="22"/>
                      <w:szCs w:val="22"/>
                    </w:rPr>
                    <w:t>delive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ed.</w:t>
                  </w:r>
                </w:p>
                <w:p w14:paraId="1DD6C5DA" w14:textId="77777777" w:rsidR="00575255" w:rsidRDefault="00575255">
                  <w:pPr>
                    <w:spacing w:before="4" w:line="100" w:lineRule="exact"/>
                    <w:rPr>
                      <w:sz w:val="11"/>
                      <w:szCs w:val="11"/>
                    </w:rPr>
                  </w:pPr>
                </w:p>
                <w:p w14:paraId="5370F4C4" w14:textId="449F8DB7" w:rsidR="00575255" w:rsidRDefault="006B6AAA">
                  <w:pPr>
                    <w:spacing w:line="250" w:lineRule="auto"/>
                    <w:ind w:left="20" w:right="35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notice</w:t>
                  </w:r>
                  <w:r>
                    <w:rPr>
                      <w:color w:val="76787A"/>
                      <w:spacing w:val="4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esignation that has</w:t>
                  </w:r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been</w:t>
                  </w:r>
                  <w:r>
                    <w:rPr>
                      <w:color w:val="76787A"/>
                      <w:spacing w:val="5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w w:val="103"/>
                      <w:sz w:val="22"/>
                      <w:szCs w:val="22"/>
                    </w:rPr>
                    <w:t xml:space="preserve">eceived </w:t>
                  </w:r>
                  <w:r>
                    <w:rPr>
                      <w:color w:val="76787A"/>
                      <w:sz w:val="22"/>
                      <w:szCs w:val="22"/>
                    </w:rPr>
                    <w:t>by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Union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91"/>
                      <w:sz w:val="22"/>
                      <w:szCs w:val="22"/>
                    </w:rPr>
                    <w:t>is</w:t>
                  </w:r>
                  <w:r>
                    <w:rPr>
                      <w:color w:val="76787A"/>
                      <w:spacing w:val="12"/>
                      <w:w w:val="9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not</w:t>
                  </w:r>
                  <w:r>
                    <w:rPr>
                      <w:color w:val="76787A"/>
                      <w:spacing w:val="4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invalid</w:t>
                  </w:r>
                  <w:r>
                    <w:rPr>
                      <w:color w:val="76787A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because it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was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13"/>
                      <w:sz w:val="22"/>
                      <w:szCs w:val="22"/>
                    </w:rPr>
                    <w:t xml:space="preserve">not 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>add</w:t>
                  </w:r>
                  <w:r>
                    <w:rPr>
                      <w:color w:val="76787A"/>
                      <w:spacing w:val="-4"/>
                      <w:w w:val="107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>essed</w:t>
                  </w:r>
                  <w:r>
                    <w:rPr>
                      <w:color w:val="76787A"/>
                      <w:spacing w:val="10"/>
                      <w:w w:val="10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and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delive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ed</w:t>
                  </w:r>
                  <w:r>
                    <w:rPr>
                      <w:color w:val="76787A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Branch</w:t>
                  </w:r>
                  <w:r>
                    <w:rPr>
                      <w:color w:val="76787A"/>
                      <w:spacing w:val="1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Sec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etar</w:t>
                  </w:r>
                  <w:r>
                    <w:rPr>
                      <w:color w:val="76787A"/>
                      <w:spacing w:val="-20"/>
                      <w:w w:val="88"/>
                      <w:sz w:val="22"/>
                      <w:szCs w:val="22"/>
                    </w:rPr>
                    <w:t>y</w:t>
                  </w: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.</w:t>
                  </w:r>
                </w:p>
                <w:p w14:paraId="2F6AE25D" w14:textId="77777777" w:rsidR="00575255" w:rsidRDefault="00575255">
                  <w:pPr>
                    <w:spacing w:before="4" w:line="100" w:lineRule="exact"/>
                    <w:rPr>
                      <w:sz w:val="11"/>
                      <w:szCs w:val="11"/>
                    </w:rPr>
                  </w:pPr>
                </w:p>
                <w:p w14:paraId="327AD77D" w14:textId="5E3A3B29" w:rsidR="00575255" w:rsidRDefault="006B6AAA">
                  <w:pPr>
                    <w:spacing w:line="250" w:lineRule="auto"/>
                    <w:ind w:left="20" w:right="-18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sz w:val="22"/>
                      <w:szCs w:val="22"/>
                    </w:rPr>
                    <w:t>Resignation</w:t>
                  </w:r>
                  <w:r>
                    <w:rPr>
                      <w:color w:val="76787A"/>
                      <w:spacing w:val="3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f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>om</w:t>
                  </w:r>
                  <w:r>
                    <w:rPr>
                      <w:color w:val="76787A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membership 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Union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is</w:t>
                  </w:r>
                  <w:r>
                    <w:rPr>
                      <w:color w:val="76787A"/>
                      <w:spacing w:val="-1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97"/>
                      <w:sz w:val="22"/>
                      <w:szCs w:val="22"/>
                    </w:rPr>
                    <w:t>valid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even</w:t>
                  </w:r>
                  <w:r>
                    <w:rPr>
                      <w:color w:val="76787A"/>
                      <w:spacing w:val="3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if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80"/>
                      <w:sz w:val="22"/>
                      <w:szCs w:val="22"/>
                    </w:rPr>
                    <w:t>i</w:t>
                  </w:r>
                  <w:r>
                    <w:rPr>
                      <w:color w:val="76787A"/>
                      <w:w w:val="120"/>
                      <w:sz w:val="22"/>
                      <w:szCs w:val="22"/>
                    </w:rPr>
                    <w:t>t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is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not</w:t>
                  </w:r>
                  <w:r>
                    <w:rPr>
                      <w:color w:val="76787A"/>
                      <w:spacing w:val="4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a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f</w:t>
                  </w:r>
                  <w:r>
                    <w:rPr>
                      <w:color w:val="76787A"/>
                      <w:sz w:val="22"/>
                      <w:szCs w:val="22"/>
                    </w:rPr>
                    <w:t>fected in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>acco</w:t>
                  </w:r>
                  <w:r>
                    <w:rPr>
                      <w:color w:val="76787A"/>
                      <w:spacing w:val="-4"/>
                      <w:w w:val="107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w w:val="107"/>
                      <w:sz w:val="22"/>
                      <w:szCs w:val="22"/>
                    </w:rPr>
                    <w:t>dance</w:t>
                  </w:r>
                  <w:r>
                    <w:rPr>
                      <w:color w:val="76787A"/>
                      <w:spacing w:val="3"/>
                      <w:w w:val="10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with</w:t>
                  </w:r>
                  <w:r>
                    <w:rPr>
                      <w:color w:val="76787A"/>
                      <w:spacing w:val="2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3"/>
                      <w:sz w:val="22"/>
                      <w:szCs w:val="22"/>
                    </w:rPr>
                    <w:t>this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Rule,</w:t>
                  </w:r>
                  <w:r>
                    <w:rPr>
                      <w:color w:val="76787A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if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member is</w:t>
                  </w:r>
                  <w:r>
                    <w:rPr>
                      <w:color w:val="76787A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informed</w:t>
                  </w:r>
                  <w:r>
                    <w:rPr>
                      <w:color w:val="76787A"/>
                      <w:spacing w:val="5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in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writing</w:t>
                  </w:r>
                  <w:r>
                    <w:rPr>
                      <w:color w:val="76787A"/>
                      <w:spacing w:val="2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 xml:space="preserve">by </w:t>
                  </w:r>
                  <w:r>
                    <w:rPr>
                      <w:color w:val="76787A"/>
                      <w:w w:val="106"/>
                      <w:sz w:val="22"/>
                      <w:szCs w:val="22"/>
                    </w:rPr>
                    <w:t>or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on</w:t>
                  </w:r>
                  <w:r>
                    <w:rPr>
                      <w:color w:val="76787A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behalf</w:t>
                  </w:r>
                  <w:r>
                    <w:rPr>
                      <w:color w:val="76787A"/>
                      <w:spacing w:val="3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of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Union</w:t>
                  </w:r>
                  <w:r>
                    <w:rPr>
                      <w:color w:val="76787A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z w:val="22"/>
                      <w:szCs w:val="22"/>
                    </w:rPr>
                    <w:t>that the</w:t>
                  </w:r>
                  <w:r>
                    <w:rPr>
                      <w:color w:val="76787A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spacing w:val="-4"/>
                      <w:sz w:val="22"/>
                      <w:szCs w:val="22"/>
                    </w:rPr>
                    <w:t>r</w:t>
                  </w:r>
                  <w:r>
                    <w:rPr>
                      <w:color w:val="76787A"/>
                      <w:sz w:val="22"/>
                      <w:szCs w:val="22"/>
                    </w:rPr>
                    <w:t xml:space="preserve">esignation </w:t>
                  </w:r>
                  <w:r>
                    <w:rPr>
                      <w:color w:val="76787A"/>
                      <w:w w:val="108"/>
                      <w:sz w:val="22"/>
                      <w:szCs w:val="22"/>
                    </w:rPr>
                    <w:t xml:space="preserve">has </w:t>
                  </w:r>
                  <w:r>
                    <w:rPr>
                      <w:color w:val="76787A"/>
                      <w:sz w:val="22"/>
                      <w:szCs w:val="22"/>
                    </w:rPr>
                    <w:t>been</w:t>
                  </w:r>
                  <w:r>
                    <w:rPr>
                      <w:color w:val="76787A"/>
                      <w:spacing w:val="5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76787A"/>
                      <w:w w:val="109"/>
                      <w:sz w:val="22"/>
                      <w:szCs w:val="22"/>
                    </w:rPr>
                    <w:t>accepted.</w:t>
                  </w:r>
                </w:p>
              </w:txbxContent>
            </v:textbox>
            <w10:wrap anchorx="page" anchory="page"/>
          </v:shape>
        </w:pict>
      </w:r>
      <w:r>
        <w:pict w14:anchorId="5263051F">
          <v:shape id="_x0000_s1203" type="#_x0000_t202" style="position:absolute;margin-left:307.95pt;margin-top:81.5pt;width:11.15pt;height:13pt;z-index:-251574784;mso-position-horizontal-relative:page;mso-position-vertical-relative:page" filled="f" stroked="f">
            <v:textbox inset="0,0,0,0">
              <w:txbxContent>
                <w:p w14:paraId="5E2F6336" w14:textId="77777777" w:rsidR="00575255" w:rsidRDefault="006B6AAA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color w:val="76787A"/>
                      <w:w w:val="111"/>
                      <w:sz w:val="22"/>
                      <w:szCs w:val="22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  <w:r>
        <w:pict w14:anchorId="3BC84BD5">
          <v:shape id="_x0000_s1202" type="#_x0000_t202" style="position:absolute;margin-left:35pt;margin-top:81.3pt;width:236.95pt;height:41.6pt;z-index:-251575808;mso-position-horizontal-relative:page;mso-position-vertical-relative:page" filled="f" stroked="f">
            <v:textbox inset="0,0,0,0">
              <w:txbxContent>
                <w:p w14:paraId="5A753A8B" w14:textId="77777777" w:rsidR="00575255" w:rsidRDefault="006B6AAA">
                  <w:pPr>
                    <w:spacing w:line="380" w:lineRule="exact"/>
                    <w:ind w:left="20" w:right="-54"/>
                    <w:rPr>
                      <w:sz w:val="36"/>
                      <w:szCs w:val="36"/>
                    </w:rPr>
                  </w:pPr>
                  <w:r>
                    <w:rPr>
                      <w:color w:val="76787A"/>
                      <w:w w:val="84"/>
                      <w:sz w:val="36"/>
                      <w:szCs w:val="36"/>
                    </w:rPr>
                    <w:t>PLEASE</w:t>
                  </w:r>
                  <w:r>
                    <w:rPr>
                      <w:color w:val="76787A"/>
                      <w:spacing w:val="24"/>
                      <w:w w:val="84"/>
                      <w:sz w:val="36"/>
                      <w:szCs w:val="36"/>
                    </w:rPr>
                    <w:t xml:space="preserve"> </w:t>
                  </w:r>
                  <w:r>
                    <w:rPr>
                      <w:color w:val="76787A"/>
                      <w:w w:val="84"/>
                      <w:sz w:val="36"/>
                      <w:szCs w:val="36"/>
                    </w:rPr>
                    <w:t>KEEP</w:t>
                  </w:r>
                  <w:r>
                    <w:rPr>
                      <w:color w:val="76787A"/>
                      <w:spacing w:val="24"/>
                      <w:w w:val="84"/>
                      <w:sz w:val="36"/>
                      <w:szCs w:val="36"/>
                    </w:rPr>
                    <w:t xml:space="preserve"> </w:t>
                  </w:r>
                  <w:r>
                    <w:rPr>
                      <w:color w:val="76787A"/>
                      <w:w w:val="84"/>
                      <w:sz w:val="36"/>
                      <w:szCs w:val="36"/>
                    </w:rPr>
                    <w:t>THE</w:t>
                  </w:r>
                  <w:r>
                    <w:rPr>
                      <w:color w:val="76787A"/>
                      <w:spacing w:val="31"/>
                      <w:w w:val="84"/>
                      <w:sz w:val="36"/>
                      <w:szCs w:val="36"/>
                    </w:rPr>
                    <w:t xml:space="preserve"> </w:t>
                  </w:r>
                  <w:r>
                    <w:rPr>
                      <w:color w:val="76787A"/>
                      <w:w w:val="89"/>
                      <w:sz w:val="36"/>
                      <w:szCs w:val="36"/>
                    </w:rPr>
                    <w:t>FOLLOWING</w:t>
                  </w:r>
                </w:p>
                <w:p w14:paraId="5E53D949" w14:textId="77777777" w:rsidR="00575255" w:rsidRDefault="006B6AAA">
                  <w:pPr>
                    <w:spacing w:before="18"/>
                    <w:ind w:left="20"/>
                    <w:rPr>
                      <w:sz w:val="36"/>
                      <w:szCs w:val="36"/>
                    </w:rPr>
                  </w:pPr>
                  <w:r>
                    <w:rPr>
                      <w:color w:val="76787A"/>
                      <w:w w:val="89"/>
                      <w:sz w:val="36"/>
                      <w:szCs w:val="36"/>
                    </w:rPr>
                    <w:t>FOR</w:t>
                  </w:r>
                  <w:r>
                    <w:rPr>
                      <w:color w:val="76787A"/>
                      <w:spacing w:val="13"/>
                      <w:w w:val="89"/>
                      <w:sz w:val="36"/>
                      <w:szCs w:val="36"/>
                    </w:rPr>
                    <w:t xml:space="preserve"> </w:t>
                  </w:r>
                  <w:r>
                    <w:rPr>
                      <w:color w:val="76787A"/>
                      <w:w w:val="89"/>
                      <w:sz w:val="36"/>
                      <w:szCs w:val="36"/>
                    </w:rPr>
                    <w:t>YOUR</w:t>
                  </w:r>
                  <w:r>
                    <w:rPr>
                      <w:color w:val="76787A"/>
                      <w:spacing w:val="30"/>
                      <w:w w:val="89"/>
                      <w:sz w:val="36"/>
                      <w:szCs w:val="36"/>
                    </w:rPr>
                    <w:t xml:space="preserve"> </w:t>
                  </w:r>
                  <w:r>
                    <w:rPr>
                      <w:color w:val="76787A"/>
                      <w:sz w:val="36"/>
                      <w:szCs w:val="36"/>
                    </w:rPr>
                    <w:t>REFERENCE</w:t>
                  </w:r>
                </w:p>
              </w:txbxContent>
            </v:textbox>
            <w10:wrap anchorx="page" anchory="page"/>
          </v:shape>
        </w:pict>
      </w:r>
      <w:r>
        <w:pict w14:anchorId="0E11EE7E">
          <v:shape id="_x0000_s1201" type="#_x0000_t202" style="position:absolute;margin-left:213.3pt;margin-top:35pt;width:168.7pt;height:26pt;z-index:-251576832;mso-position-horizontal-relative:page;mso-position-vertical-relative:page" filled="f" stroked="f">
            <v:textbox inset="0,0,0,0">
              <w:txbxContent>
                <w:p w14:paraId="5A57CBFD" w14:textId="77777777" w:rsidR="00575255" w:rsidRDefault="006B6AAA">
                  <w:pPr>
                    <w:spacing w:line="500" w:lineRule="exact"/>
                    <w:ind w:left="20" w:right="-72"/>
                    <w:rPr>
                      <w:sz w:val="48"/>
                      <w:szCs w:val="48"/>
                    </w:rPr>
                  </w:pPr>
                  <w:r>
                    <w:rPr>
                      <w:color w:val="76787A"/>
                      <w:w w:val="121"/>
                      <w:sz w:val="48"/>
                      <w:szCs w:val="48"/>
                    </w:rPr>
                    <w:t>IMPO</w:t>
                  </w:r>
                  <w:r>
                    <w:rPr>
                      <w:color w:val="76787A"/>
                      <w:spacing w:val="-9"/>
                      <w:w w:val="121"/>
                      <w:sz w:val="48"/>
                      <w:szCs w:val="48"/>
                    </w:rPr>
                    <w:t>R</w:t>
                  </w:r>
                  <w:r>
                    <w:rPr>
                      <w:color w:val="76787A"/>
                      <w:spacing w:val="-36"/>
                      <w:w w:val="124"/>
                      <w:sz w:val="48"/>
                      <w:szCs w:val="48"/>
                    </w:rPr>
                    <w:t>T</w:t>
                  </w:r>
                  <w:r>
                    <w:rPr>
                      <w:color w:val="76787A"/>
                      <w:w w:val="119"/>
                      <w:sz w:val="48"/>
                      <w:szCs w:val="48"/>
                    </w:rPr>
                    <w:t>ANT</w:t>
                  </w:r>
                </w:p>
              </w:txbxContent>
            </v:textbox>
            <w10:wrap anchorx="page" anchory="page"/>
          </v:shape>
        </w:pict>
      </w:r>
      <w:r>
        <w:pict w14:anchorId="60F70F85">
          <v:group id="_x0000_s1196" style="position:absolute;margin-left:495.25pt;margin-top:790.15pt;width:48.25pt;height:16.25pt;z-index:-251577856;mso-position-horizontal-relative:page;mso-position-vertical-relative:page" coordorigin="9905,15803" coordsize="965,325">
            <v:shape id="_x0000_s1200" style="position:absolute;left:9915;top:15813;width:291;height:301" coordorigin="9915,15813" coordsize="291,301" path="m10139,15917r67,l10206,15813r-291,l9915,15917r66,l9981,15875r34,l10015,16059r-25,l9990,16113r141,l10131,16059r-25,l10106,15875r33,l10139,15917xe" fillcolor="#00234b" stroked="f">
              <v:path arrowok="t"/>
            </v:shape>
            <v:shape id="_x0000_s1199" style="position:absolute;left:10224;top:15813;width:293;height:301" coordorigin="10224,15813" coordsize="293,301" path="m10396,15875r14,15l10412,15902r-7,19l10387,15933r-16,2l10337,15935r41,48l10403,15988r16,13l10425,16020r-6,19l10403,16052r-25,4l10387,16113r30,-1l10444,16107r22,-7l10485,16090r14,-13l10510,16061r5,-18l10517,16025r-4,-22l10503,15986r-16,-14l10467,15962r-22,-6l10442,15955r21,-8l10481,15936r13,-15l10502,15901r,-12l10500,15868r-9,-17l10478,15836r-18,-11l10438,15818r-25,-4l10396,15875xe" fillcolor="#00234b" stroked="f">
              <v:path arrowok="t"/>
            </v:shape>
            <v:shape id="_x0000_s1198" style="position:absolute;left:10224;top:15813;width:293;height:301" coordorigin="10224,15813" coordsize="293,301" path="m10249,15867r,192l10224,16059r,54l10387,16113r-9,-57l10337,16056r,-73l10378,15983r-41,-48l10337,15870r35,l10396,15875r17,-61l10392,15813r-168,l10224,15867r25,xe" fillcolor="#00234b" stroked="f">
              <v:path arrowok="t"/>
            </v:shape>
            <v:shape id="_x0000_s1197" style="position:absolute;left:10516;top:15813;width:344;height:305" coordorigin="10516,15813" coordsize="344,305" path="m10632,15867r28,l10660,15813r-144,l10516,15867r25,l10541,15998r2,24l10549,16044r9,18l10571,16078r16,13l10606,16102r21,8l10650,16115r25,2l10688,16118r26,-2l10738,16112r22,-6l10780,16097r17,-12l10812,16070r11,-17l10830,16032r4,-22l10835,15997r,-130l10860,15867r,-54l10721,15813r,54l10749,15867r,130l10746,16020r-11,17l10717,16048r-25,4l10690,16052r-25,-3l10647,16038r-11,-17l10632,15998r,-131xe" fillcolor="#00234b" stroked="f">
              <v:path arrowok="t"/>
            </v:shape>
            <w10:wrap anchorx="page" anchory="page"/>
          </v:group>
        </w:pict>
      </w:r>
      <w:r>
        <w:pict w14:anchorId="011B408E">
          <v:group id="_x0000_s1193" style="position:absolute;margin-left:480.15pt;margin-top:790.65pt;width:10.15pt;height:15.05pt;z-index:-251578880;mso-position-horizontal-relative:page;mso-position-vertical-relative:page" coordorigin="9603,15813" coordsize="203,301">
            <v:shape id="_x0000_s1195" style="position:absolute;left:9603;top:15813;width:203;height:301" coordorigin="9603,15813" coordsize="203,301" path="m9719,15873r41,l9786,15877r21,-61l9779,15813r-13,l9719,15873xe" fillcolor="#00234b" stroked="f">
              <v:path arrowok="t"/>
            </v:shape>
            <v:shape id="_x0000_s1194" style="position:absolute;left:9603;top:15813;width:203;height:301" coordorigin="9603,15813" coordsize="203,301" path="m9764,16015r49,98l9911,16113r,-54l9880,16059r-36,-63l9864,15984r16,-15l9891,15952r7,-18l9900,15915r-2,-21l9892,15875r-10,-17l9869,15844r-17,-12l9831,15822r-24,-6l9786,15877r17,12l9810,15908r1,6l9806,15937r-14,14l9770,15958r-10,1l9719,15959r,-86l9766,15813r-163,l9603,15867r25,l9628,16059r-25,l9603,16113r144,l9747,16059r-28,l9719,16015r45,xe" fillcolor="#00234b" stroked="f">
              <v:path arrowok="t"/>
            </v:shape>
            <w10:wrap anchorx="page" anchory="page"/>
          </v:group>
        </w:pict>
      </w:r>
      <w:r>
        <w:pict w14:anchorId="0D8835E5">
          <v:group id="_x0000_s1026" style="position:absolute;margin-left:475.7pt;margin-top:709.4pt;width:70.2pt;height:71.15pt;z-index:-251579904;mso-position-horizontal-relative:page;mso-position-vertical-relative:page" coordorigin="9514,14188" coordsize="1404,1423">
            <v:shape id="_x0000_s1192" style="position:absolute;left:10326;top:14773;width:65;height:131" coordorigin="10326,14773" coordsize="65,131" path="m10329,14787r,-9l10326,14773r,14l10378,14903r,l10391,14903r-1,-2l10380,14901r-51,-114xe" fillcolor="#00234b" stroked="f">
              <v:path arrowok="t"/>
            </v:shape>
            <v:shape id="_x0000_s1191" style="position:absolute;left:10429;top:14696;width:6;height:15" coordorigin="10429,14696" coordsize="6,15" path="m10434,14703r-5,-7l10430,14701r1,4l10431,14708r4,3l10435,14708r-1,-5xe" fillcolor="#00234b" stroked="f">
              <v:path arrowok="t"/>
            </v:shape>
            <v:shape id="_x0000_s1190" style="position:absolute;left:10431;top:14713;width:4;height:5" coordorigin="10431,14713" coordsize="4,5" path="m10431,14713r,l10431,14718r4,-4l10431,14713xe" fillcolor="#00234b" stroked="f">
              <v:path arrowok="t"/>
            </v:shape>
            <v:shape id="_x0000_s1189" style="position:absolute;left:10312;top:14650;width:311;height:163" coordorigin="10312,14650" coordsize="311,163" path="m10459,14727r-50,l10371,14692r36,l10426,14705r,-9l10424,14689r-2,-6l10407,14674r-4,l10395,14680r-3,3l10395,14679r6,-7l10402,14671r-27,-16l10359,14655r,-5l10324,14650r,5l10314,14655r-2,3l10458,14814r11,-9l10485,14804r6,l10491,14788r94,l10585,14804r38,l10427,14686r1,5l10435,14700r3,7l10437,14712r22,15xe" fillcolor="#00234b" stroked="f">
              <v:path arrowok="t"/>
            </v:shape>
            <v:shape id="_x0000_s1188" style="position:absolute;left:10461;top:14962;width:16;height:53" coordorigin="10461,14962" coordsize="16,53" path="m10464,14977r2,-4l10471,14973r2,4l10477,15015r,-45l10469,14962r-5,15xe" fillcolor="#00234b" stroked="f">
              <v:path arrowok="t"/>
            </v:shape>
            <v:shape id="_x0000_s1187" style="position:absolute;left:10461;top:14962;width:16;height:53" coordorigin="10461,14962" coordsize="16,53" path="m10477,15015r-4,-12l10473,15008r-5,2l10464,15008r-3,7l10477,15015xe" fillcolor="#00234b" stroked="f">
              <v:path arrowok="t"/>
            </v:shape>
            <v:shape id="_x0000_s1186" style="position:absolute;left:10461;top:14962;width:16;height:53" coordorigin="10461,14962" coordsize="16,53" path="m10461,14971r,44l10464,15008r,-5l10468,15001r5,2l10477,15015r-4,-38l10471,14982r2,7l10473,14994r-5,2l10464,14994r,-17l10469,14962r-8,9xe" fillcolor="#00234b" stroked="f">
              <v:path arrowok="t"/>
            </v:shape>
            <v:shape id="_x0000_s1185" style="position:absolute;left:10461;top:14962;width:16;height:53" coordorigin="10461,14962" coordsize="16,53" path="m10473,14989r-2,-7l10466,14982r-2,-5l10464,14994r,-5l10468,14987r5,2xe" fillcolor="#00234b" stroked="f">
              <v:path arrowok="t"/>
            </v:shape>
            <v:shape id="_x0000_s1184" style="position:absolute;left:10452;top:14939;width:194;height:97" coordorigin="10452,14939" coordsize="194,97" path="m10619,15036r22,-20l10624,15016r,-46l10634,14960r9,9l10643,15015r3,-3l10646,14941r-34,13l10510,14954r-58,-15l10459,14970r10,-9l10478,14970r,47l10546,15007r-8,-8l10538,14979r8,-8l10566,14971r9,8l10619,15036xe" fillcolor="#00234b" stroked="f">
              <v:path arrowok="t"/>
            </v:shape>
            <v:shape id="_x0000_s1183" style="position:absolute;left:10452;top:14939;width:194;height:97" coordorigin="10452,14939" coordsize="194,97" path="m10459,15017r,-47l10452,14939r,75l10473,15036r146,l10575,14979r,20l10566,15007r-20,l10478,15017r-19,xe" fillcolor="#00234b" stroked="f">
              <v:path arrowok="t"/>
            </v:shape>
            <v:shape id="_x0000_s1182" style="position:absolute;left:10465;top:14974;width:7;height:7" coordorigin="10465,14974" coordsize="7,7" path="m10465,14977r5,4l10472,14975r-6,-1l10465,14977xe" fillcolor="#00234b" stroked="f">
              <v:path arrowok="t"/>
            </v:shape>
            <v:shape id="_x0000_s1181" style="position:absolute;left:10318;top:14686;width:18;height:55" coordorigin="10318,14686" coordsize="18,55" path="m10318,14715r17,25l10335,14709r-17,-23l10318,14715xe" fillcolor="#00234b" stroked="f">
              <v:path arrowok="t"/>
            </v:shape>
            <v:shape id="_x0000_s1180" style="position:absolute;left:10420;top:14716;width:8;height:0" coordorigin="10420,14716" coordsize="8,0" path="m10420,14716r8,e" filled="f" strokecolor="#00234b" strokeweight=".1087mm">
              <v:path arrowok="t"/>
            </v:shape>
            <v:shape id="_x0000_s1179" style="position:absolute;left:10377;top:14694;width:76;height:32" coordorigin="10377,14694" coordsize="76,32" path="m10418,14712r9,l10427,14707r-21,-13l10377,14694r33,31l10452,14725r-15,-11l10432,14720r-1,l10431,14721r-13,l10418,14712xe" fillcolor="#00234b" stroked="f">
              <v:path arrowok="t"/>
            </v:shape>
            <v:shape id="_x0000_s1178" style="position:absolute;left:10349;top:14725;width:25;height:75" coordorigin="10349,14725" coordsize="25,75" path="m10375,14756r-26,-31l10349,14758r26,42l10375,14756xe" fillcolor="#00234b" stroked="f">
              <v:path arrowok="t"/>
            </v:shape>
            <v:shape id="_x0000_s1177" style="position:absolute;left:10540;top:14972;width:33;height:33" coordorigin="10540,14972" coordsize="33,33" path="m10556,14972r-9,l10540,14980r,18l10547,15005r19,l10573,14998r,-18l10566,14972r-10,xe" fillcolor="#00234b" stroked="f">
              <v:path arrowok="t"/>
            </v:shape>
            <v:shape id="_x0000_s1176" style="position:absolute;left:10465;top:14988;width:7;height:7" coordorigin="10465,14988" coordsize="7,7" path="m10468,14988r-3,5l10470,14995r2,-5l10468,14988xe" fillcolor="#00234b" stroked="f">
              <v:path arrowok="t"/>
            </v:shape>
            <v:shape id="_x0000_s1175" style="position:absolute;left:10461;top:14849;width:47;height:89" coordorigin="10461,14849" coordsize="47,89" path="m10508,14859r-47,-10l10461,14927r47,11l10508,14859xe" fillcolor="#00234b" stroked="f">
              <v:path arrowok="t"/>
            </v:shape>
            <v:shape id="_x0000_s1174" style="position:absolute;left:10615;top:14843;width:23;height:92" coordorigin="10615,14843" coordsize="23,92" path="m10615,14936r24,-9l10639,14843r-24,16l10615,14936xe" fillcolor="#00234b" stroked="f">
              <v:path arrowok="t"/>
            </v:shape>
            <v:shape id="_x0000_s1173" style="position:absolute;left:10311;top:14662;width:144;height:350" coordorigin="10311,14662" coordsize="144,350" path="m10377,14807r16,24l10393,14773r38,45l10448,14826r3,-6l10456,14816r-145,-154l10316,14680r21,28l10347,14719r30,36l10377,14807xe" fillcolor="#00234b" stroked="f">
              <v:path arrowok="t"/>
            </v:shape>
            <v:shape id="_x0000_s1172" style="position:absolute;left:10311;top:14662;width:144;height:350" coordorigin="10311,14662" coordsize="144,350" path="m10430,14842r1,43l10431,14891r-2,-6l10421,14874r-13,-21l10395,14834r-2,-3l10377,14807r-30,-48l10347,14719r-10,-11l10337,14747r-21,-31l10316,14680r-5,-18l10311,14735r137,276l10448,14826r-17,-8l10430,14842xe" fillcolor="#00234b" stroked="f">
              <v:path arrowok="t"/>
            </v:shape>
            <v:shape id="_x0000_s1171" style="position:absolute;left:10452;top:14828;width:194;height:122" coordorigin="10452,14828" coordsize="194,122" path="m10510,14858r1,-8l10452,14838r,98l10511,14951r-52,-23l10459,14846r51,12xe" fillcolor="#00234b" stroked="f">
              <v:path arrowok="t"/>
            </v:shape>
            <v:shape id="_x0000_s1170" style="position:absolute;left:10452;top:14828;width:194;height:122" coordorigin="10452,14828" coordsize="194,122" path="m10613,14939r-1,12l10646,14937r-33,2xe" fillcolor="#00234b" stroked="f">
              <v:path arrowok="t"/>
            </v:shape>
            <v:shape id="_x0000_s1169" style="position:absolute;left:10452;top:14828;width:194;height:122" coordorigin="10452,14828" coordsize="194,122" path="m10612,14951r1,-12l10613,14858r28,-19l10641,14928r-28,11l10646,14937r,-109l10613,14852r,-19l10607,14858r,82l10518,14940r-7,11l10612,14951xe" fillcolor="#00234b" stroked="f">
              <v:path arrowok="t"/>
            </v:shape>
            <v:shape id="_x0000_s1168" style="position:absolute;left:10452;top:14828;width:194;height:122" coordorigin="10452,14828" coordsize="194,122" path="m10607,14858r6,-25l10511,14833r,17l10510,14858r,82l10459,14928r52,23l10518,14940r,-82l10607,14858xe" fillcolor="#00234b" stroked="f">
              <v:path arrowok="t"/>
            </v:shape>
            <v:shape id="_x0000_s1167" style="position:absolute;left:10452;top:14792;width:194;height:54" coordorigin="10452,14792" coordsize="194,54" path="m10626,14808r-41,l10582,14804r,-12l10495,14792r,12l10491,14808r-4,l10477,14808r-9,4l10457,14816r-5,8l10452,14834r56,12l10508,14829r108,l10616,14846r30,-22l10646,14820r-20,-12xe" fillcolor="#00234b" stroked="f">
              <v:path arrowok="t"/>
            </v:shape>
            <v:shape id="_x0000_s1166" style="position:absolute;left:10520;top:14899;width:85;height:0" coordorigin="10520,14899" coordsize="85,0" path="m10520,14899r85,e" filled="f" strokecolor="#00234b" strokeweight="3.98pt">
              <v:path arrowok="t"/>
            </v:shape>
            <v:shape id="_x0000_s1165" style="position:absolute;left:10626;top:14962;width:16;height:53" coordorigin="10626,14962" coordsize="16,53" path="m10634,14962r-8,8l10629,14974r4,-2l10634,14962xe" fillcolor="#00234b" stroked="f">
              <v:path arrowok="t"/>
            </v:shape>
            <v:shape id="_x0000_s1164" style="position:absolute;left:10626;top:14962;width:16;height:53" coordorigin="10626,14962" coordsize="16,53" path="m10641,15015r-3,-12l10638,15008r-5,2l10629,15008r-3,7l10641,15015xe" fillcolor="#00234b" stroked="f">
              <v:path arrowok="t"/>
            </v:shape>
            <v:shape id="_x0000_s1163" style="position:absolute;left:10626;top:14962;width:16;height:53" coordorigin="10626,14962" coordsize="16,53" path="m10626,14970r,45l10629,15008r,-5l10633,15001r5,2l10641,15015r,-45l10634,14962r-1,10l10638,14974r,6l10633,14982r5,7l10638,14994r-5,2l10629,14994r,-20l10626,14970xe" fillcolor="#00234b" stroked="f">
              <v:path arrowok="t"/>
            </v:shape>
            <v:shape id="_x0000_s1162" style="position:absolute;left:10626;top:14962;width:16;height:53" coordorigin="10626,14962" coordsize="16,53" path="m10638,14989r-5,-7l10629,14980r,-6l10629,14994r,-5l10633,14987r5,2xe" fillcolor="#00234b" stroked="f">
              <v:path arrowok="t"/>
            </v:shape>
            <v:shape id="_x0000_s1161" style="position:absolute;left:10465;top:15002;width:7;height:7" coordorigin="10465,15002" coordsize="7,7" path="m10468,15002r-3,6l10470,15009r2,-5l10468,15002xe" fillcolor="#00234b" stroked="f">
              <v:path arrowok="t"/>
            </v:shape>
            <v:shape id="_x0000_s1160" style="position:absolute;left:10630;top:14974;width:7;height:7" coordorigin="10630,14974" coordsize="7,7" path="m10633,14974r-3,5l10635,14981r2,-6l10633,14974xe" fillcolor="#00234b" stroked="f">
              <v:path arrowok="t"/>
            </v:shape>
            <v:shape id="_x0000_s1159" style="position:absolute;left:10395;top:14778;width:34;height:102" coordorigin="10395,14778" coordsize="34,102" path="m10428,14880r,-1l10429,14819r-34,-41l10395,14830r8,12l10417,14863r11,17xe" fillcolor="#00234b" stroked="f">
              <v:path arrowok="t"/>
            </v:shape>
            <v:shape id="_x0000_s1158" style="position:absolute;left:10630;top:14988;width:7;height:7" coordorigin="10630,14988" coordsize="7,7" path="m10633,14988r-3,5l10635,14995r2,-6l10633,14988xe" fillcolor="#00234b" stroked="f">
              <v:path arrowok="t"/>
            </v:shape>
            <v:shape id="_x0000_s1157" style="position:absolute;left:10630;top:15002;width:7;height:7" coordorigin="10630,15002" coordsize="7,7" path="m10633,15002r-3,5l10635,15009r2,-5l10633,15002xe" fillcolor="#00234b" stroked="f">
              <v:path arrowok="t"/>
            </v:shape>
            <v:shape id="_x0000_s1156" style="position:absolute;left:10473;top:15040;width:2;height:1" coordorigin="10473,15040" coordsize="2,1" path="m10473,15041r2,l10474,15040r-1,1xe" fillcolor="#00234b" stroked="f">
              <v:path arrowok="t"/>
            </v:shape>
            <v:shape id="_x0000_s1155" style="position:absolute;left:10455;top:15040;width:188;height:20" coordorigin="10455,15040" coordsize="188,20" path="m10643,15061r-18,-21l10623,15042r6,7l10631,15051r6,7l10460,15058r-5,3l10643,15061xe" fillcolor="#00234b" stroked="f">
              <v:path arrowok="t"/>
            </v:shape>
            <v:shape id="_x0000_s1154" style="position:absolute;left:10455;top:15040;width:188;height:20" coordorigin="10455,15040" coordsize="188,20" path="m10455,15061r5,-3l10467,15051r164,l10629,15049r-161,l10475,15043r-3,-1l10455,15061xe" fillcolor="#00234b" stroked="f">
              <v:path arrowok="t"/>
            </v:shape>
            <v:shape id="_x0000_s1153" style="position:absolute;left:10209;top:14573;width:29;height:44" coordorigin="10209,14573" coordsize="29,44" path="m10233,14612r5,5l10228,14576r-1,-3l10220,14573r-2,3l10209,14617r4,-5l10233,14612xe" fillcolor="#00234b" stroked="f">
              <v:path arrowok="t"/>
            </v:shape>
            <v:shape id="_x0000_s1152" style="position:absolute;left:10208;top:14613;width:30;height:6" coordorigin="10208,14613" coordsize="30,6" path="m10238,14619r,-1l10233,14613r-6,l10227,14615r-8,l10219,14613r-5,l10214,14616r4,l10218,14618r10,l10228,14616r5,l10238,14619xe" fillcolor="#00234b" stroked="f">
              <v:path arrowok="t"/>
            </v:shape>
            <v:shape id="_x0000_s1151" style="position:absolute;left:10208;top:14613;width:30;height:6" coordorigin="10208,14613" coordsize="30,6" path="m10238,14619r-5,-3l10233,14618r-19,l10214,14613r-6,5l10208,14619r30,xe" fillcolor="#00234b" stroked="f">
              <v:path arrowok="t"/>
            </v:shape>
            <v:shape id="_x0000_s1150" style="position:absolute;left:10208;top:14619;width:0;height:0" coordorigin="10208,14619" coordsize="0,0" path="m10208,14619r,e" fillcolor="#00234b" stroked="f">
              <v:path arrowok="t"/>
            </v:shape>
            <v:shape id="_x0000_s1149" style="position:absolute;left:10208;top:14618;width:1;height:1" coordorigin="10208,14618" coordsize="1,1" path="m10208,14619r,l10208,14618r,1xe" fillcolor="#00234b" stroked="f">
              <v:path arrowok="t"/>
            </v:shape>
            <v:shape id="_x0000_s1148" style="position:absolute;left:10238;top:14618;width:0;height:0" coordorigin="10238,14618" coordsize="0,0" path="m10238,14619r,l10238,14618r,1xe" fillcolor="#00234b" stroked="f">
              <v:path arrowok="t"/>
            </v:shape>
            <v:shape id="_x0000_s1147" style="position:absolute;left:10208;top:14619;width:30;height:7" coordorigin="10208,14619" coordsize="30,7" path="m10238,14619r-30,l10208,14626r4,-5l10234,14621r4,6l10238,14619xe" fillcolor="#00234b" stroked="f">
              <v:path arrowok="t"/>
            </v:shape>
            <v:shape id="_x0000_s1146" style="position:absolute;left:10183;top:14622;width:80;height:120" coordorigin="10183,14622" coordsize="80,120" path="m10239,14634r-1,-5l10236,14627r-3,-5l10213,14622r-3,5l10208,14631r-1,2l10183,14742r13,-13l10249,14729r14,13l10239,14634xe" fillcolor="#00234b" stroked="f">
              <v:path arrowok="t"/>
            </v:shape>
            <v:shape id="_x0000_s1145" style="position:absolute;left:10182;top:14731;width:81;height:15" coordorigin="10182,14731" coordsize="81,15" path="m10211,14731r-14,l10183,14745r11,-6l10197,14738r12,l10212,14743r25,1l10234,14739r3,-1l10249,14738r3,5l10249,14744r15,2l10263,14745r-14,-14l10234,14731r,4l10211,14735r,-4xe" fillcolor="#00234b" stroked="f">
              <v:path arrowok="t"/>
            </v:shape>
            <v:shape id="_x0000_s1144" style="position:absolute;left:10182;top:14731;width:81;height:15" coordorigin="10182,14731" coordsize="81,15" path="m10264,14746r-15,-2l10237,14744r-25,-1l10209,14744r-12,l10194,14739r-11,6l10182,14746r82,xe" fillcolor="#00234b" stroked="f">
              <v:path arrowok="t"/>
            </v:shape>
            <v:shape id="_x0000_s1143" style="position:absolute;left:10181;top:14746;width:0;height:0" coordorigin="10181,14746" coordsize="0,0" path="m10181,14746r,e" fillcolor="#00234b" stroked="f">
              <v:path arrowok="t"/>
            </v:shape>
            <v:shape id="_x0000_s1142" style="position:absolute;left:10181;top:14745;width:1;height:1" coordorigin="10181,14745" coordsize="1,1" path="m10181,14746r1,l10183,14745r-2,1xe" fillcolor="#00234b" stroked="f">
              <v:path arrowok="t"/>
            </v:shape>
            <v:shape id="_x0000_s1141" style="position:absolute;left:10263;top:14745;width:1;height:1" coordorigin="10263,14745" coordsize="1,1" path="m10264,14746r,l10263,14745r1,1xe" fillcolor="#00234b" stroked="f">
              <v:path arrowok="t"/>
            </v:shape>
            <v:shape id="_x0000_s1140" style="position:absolute;left:10182;top:14748;width:82;height:34" coordorigin="10182,14748" coordsize="82,34" path="m10185,14769r1,-2l10186,14752r2,-2l10217,14750r2,1l10227,14751r2,-1l10258,14750r2,2l10260,14767r1,2l10264,14780r,-32l10182,14748r,34l10185,14769xe" fillcolor="#00234b" stroked="f">
              <v:path arrowok="t"/>
            </v:shape>
            <v:shape id="_x0000_s1139" style="position:absolute;left:10187;top:14751;width:12;height:15" coordorigin="10187,14751" coordsize="12,15" path="m10188,14751r-1,1l10187,14766r11,-15l10188,14751xe" fillcolor="#00234b" stroked="f">
              <v:path arrowok="t"/>
            </v:shape>
            <v:shape id="_x0000_s1138" style="position:absolute;left:10248;top:14751;width:11;height:15" coordorigin="10248,14751" coordsize="11,15" path="m10259,14752r-1,-1l10248,14751r11,15l10259,14752xe" fillcolor="#00234b" stroked="f">
              <v:path arrowok="t"/>
            </v:shape>
            <v:shape id="_x0000_s1137" style="position:absolute;left:10128;top:14754;width:190;height:286" coordorigin="10128,14754" coordsize="190,286" path="m10286,15008r32,32l10265,14802r-1,-7l10258,14770r-1,-2l10246,14754r-46,l10189,14768r-1,2l10182,14797r-1,5l10128,15040r32,-32l10286,15008xe" fillcolor="#00234b" stroked="f">
              <v:path arrowok="t"/>
            </v:shape>
            <v:shape id="_x0000_s1136" style="position:absolute;left:10126;top:15012;width:194;height:37" coordorigin="10126,15012" coordsize="194,37" path="m10284,15012r-34,l10250,15023r-54,l10196,15012r-34,l10127,15046r27,-13l10161,15030r28,l10196,15033r,8l10257,15044r-7,-3l10250,15033r7,-3l10285,15030r7,3l10320,15047r-36,-35xe" fillcolor="#00234b" stroked="f">
              <v:path arrowok="t"/>
            </v:shape>
            <v:shape id="_x0000_s1135" style="position:absolute;left:10126;top:15012;width:194;height:37" coordorigin="10126,15012" coordsize="194,37" path="m10196,15041r-7,3l10161,15044r-7,-3l10154,15033r-27,13l10126,15049r194,l10320,15047r-28,-14l10292,15041r-7,3l10257,15044r-61,-3xe" fillcolor="#00234b" stroked="f">
              <v:path arrowok="t"/>
            </v:shape>
            <v:shape id="_x0000_s1134" style="position:absolute;left:10124;top:15048;width:1;height:0" coordorigin="10124,15048" coordsize="1,0" path="m10124,15049r,l10124,15048r,1xe" fillcolor="#00234b" stroked="f">
              <v:path arrowok="t"/>
            </v:shape>
            <v:shape id="_x0000_s1133" style="position:absolute;left:10322;top:15049;width:0;height:0" coordorigin="10322,15049" coordsize="0,0" path="m10322,15049r,e" fillcolor="#00234b" stroked="f">
              <v:path arrowok="t"/>
            </v:shape>
            <v:shape id="_x0000_s1132" style="position:absolute;left:10320;top:15047;width:2;height:2" coordorigin="10320,15047" coordsize="2,2" path="m10320,15049r2,l10320,15047r,2xe" fillcolor="#00234b" stroked="f">
              <v:path arrowok="t"/>
            </v:shape>
            <v:shape id="_x0000_s1131" style="position:absolute;left:10124;top:15046;width:2;height:3" coordorigin="10124,15046" coordsize="2,3" path="m10124,15048r,1l10126,15049r1,-3l10124,15048xe" fillcolor="#00234b" stroked="f">
              <v:path arrowok="t"/>
            </v:shape>
            <v:shape id="_x0000_s1130" style="position:absolute;left:10299;top:15228;width:22;height:48" coordorigin="10299,15228" coordsize="22,48" path="m10321,15250r,-22l10299,15276r7,l10321,15250xe" fillcolor="#00234b" stroked="f">
              <v:path arrowok="t"/>
            </v:shape>
            <v:shape id="_x0000_s1129" style="position:absolute;left:10131;top:15115;width:183;height:60" coordorigin="10131,15115" coordsize="183,60" path="m10145,15133r-9,l10133,15130r,-9l10136,15118r-1,-3l10131,15119r,53l10135,15175r176,l10310,15133r-9,l10297,15130r,-9l10301,15118r-7,l10297,15121r,9l10294,15133r-9,l10282,15130r,-9l10285,15118r-121,3l10164,15130r-3,3l10145,15133xe" fillcolor="#00234b" stroked="f">
              <v:path arrowok="t"/>
            </v:shape>
            <v:shape id="_x0000_s1128" style="position:absolute;left:10131;top:15115;width:183;height:60" coordorigin="10131,15115" coordsize="183,60" path="m10313,15121r,9l10310,15133r1,42l10314,15172r,-53l10311,15115r-176,l10136,15118r9,l10148,15121r,9l10145,15133r7,l10149,15130r,-9l10152,15118r9,l10164,15121r121,-3l10310,15118r3,3xe" fillcolor="#00234b" stroked="f">
              <v:path arrowok="t"/>
            </v:shape>
            <v:shape id="_x0000_s1127" style="position:absolute;left:10283;top:15119;width:12;height:12" coordorigin="10283,15119" coordsize="12,12" path="m10289,15119r-6,3l10283,15129r6,3l10296,15129r,-7l10289,15119xe" fillcolor="#00234b" stroked="f">
              <v:path arrowok="t"/>
            </v:shape>
            <v:shape id="_x0000_s1126" style="position:absolute;left:10183;top:15258;width:81;height:18" coordorigin="10183,15258" coordsize="81,18" path="m10183,15276r81,l10223,15258r-40,18xe" fillcolor="#00234b" stroked="f">
              <v:path arrowok="t"/>
            </v:shape>
            <v:shape id="_x0000_s1125" style="position:absolute;left:10136;top:15060;width:77;height:42" coordorigin="10136,15060" coordsize="77,42" path="m10140,15102r70,l10213,15099r,-36l10210,15060r-70,l10136,15063r,36l10140,15102xe" fillcolor="#00234b" stroked="f">
              <v:path arrowok="t"/>
            </v:shape>
            <v:shape id="_x0000_s1124" style="position:absolute;left:10150;top:15119;width:12;height:12" coordorigin="10150,15119" coordsize="12,12" path="m10156,15119r-6,3l10150,15129r6,3l10163,15129r,-7l10156,15119xe" fillcolor="#00234b" stroked="f">
              <v:path arrowok="t"/>
            </v:shape>
            <v:shape id="_x0000_s1123" style="position:absolute;left:10310;top:15257;width:11;height:20" coordorigin="10310,15257" coordsize="11,20" path="m10310,15276r11,l10321,15257r-11,19xe" fillcolor="#00234b" stroked="f">
              <v:path arrowok="t"/>
            </v:shape>
            <v:shape id="_x0000_s1122" style="position:absolute;left:10282;top:15209;width:39;height:67" coordorigin="10282,15209" coordsize="39,67" path="m10295,15276r26,-55l10321,15209r-12,l10282,15276r13,xe" fillcolor="#00234b" stroked="f">
              <v:path arrowok="t"/>
            </v:shape>
            <v:shape id="_x0000_s1121" style="position:absolute;left:10125;top:15053;width:195;height:128" coordorigin="10125,15053" coordsize="195,128" path="m10230,15102r,-39l10233,15058r73,l10312,15060r,39l10309,15105r-3,l10311,15113r6,2l10317,15172r-3,6l10135,15178r-10,3l10321,15181r,-128l10125,15053r4,66l10132,15113r2,-11l10134,15063r3,-5l10210,15058r5,2l10215,15099r-2,6l10236,15105r-6,-3xe" fillcolor="#00234b" stroked="f">
              <v:path arrowok="t"/>
            </v:shape>
            <v:shape id="_x0000_s1120" style="position:absolute;left:10125;top:15053;width:195;height:128" coordorigin="10125,15053" coordsize="195,128" path="m10129,15175r,-56l10125,15053r,128l10135,15178r-6,-3xe" fillcolor="#00234b" stroked="f">
              <v:path arrowok="t"/>
            </v:shape>
            <v:shape id="_x0000_s1119" style="position:absolute;left:10125;top:15053;width:195;height:128" coordorigin="10125,15053" coordsize="195,128" path="m10311,15113r-5,-8l10140,15105r-6,-3l10132,15113r179,xe" fillcolor="#00234b" stroked="f">
              <v:path arrowok="t"/>
            </v:shape>
            <v:shape id="_x0000_s1118" style="position:absolute;left:10177;top:15209;width:37;height:56" coordorigin="10177,15209" coordsize="37,56" path="m10214,15259r-10,-22l10196,15217r-4,-8l10177,15209r23,56l10214,15259xe" fillcolor="#00234b" stroked="f">
              <v:path arrowok="t"/>
            </v:shape>
            <v:shape id="_x0000_s1117" style="position:absolute;left:10123;top:15197;width:199;height:0" coordorigin="10123,15197" coordsize="199,0" path="m10123,15197r200,e" filled="f" strokecolor="#00234b" strokeweight=".24pt">
              <v:path arrowok="t"/>
            </v:shape>
            <v:shape id="_x0000_s1116" style="position:absolute;left:10141;top:15209;width:40;height:67" coordorigin="10141,15209" coordsize="40,67" path="m10174,15276r7,-3l10155,15209r-14,l10168,15276r6,xe" fillcolor="#00234b" stroked="f">
              <v:path arrowok="t"/>
            </v:shape>
            <v:shape id="_x0000_s1115" style="position:absolute;left:10123;top:15204;width:199;height:0" coordorigin="10123,15204" coordsize="199,0" path="m10123,15204r200,e" filled="f" strokecolor="#00234b" strokeweight=".1097mm">
              <v:path arrowok="t"/>
            </v:shape>
            <v:shape id="_x0000_s1114" style="position:absolute;left:10232;top:15209;width:37;height:56" coordorigin="10232,15209" coordsize="37,56" path="m10246,15265r23,-56l10254,15209r-6,13l10239,15243r-7,16l10246,15265xe" fillcolor="#00234b" stroked="f">
              <v:path arrowok="t"/>
            </v:shape>
            <v:shape id="_x0000_s1113" style="position:absolute;left:10159;top:15209;width:38;height:63" coordorigin="10159,15209" coordsize="38,63" path="m10197,15266r-23,-57l10159,15209r25,63l10197,15266xe" fillcolor="#00234b" stroked="f">
              <v:path arrowok="t"/>
            </v:shape>
            <v:shape id="_x0000_s1112" style="position:absolute;left:10125;top:15256;width:11;height:20" coordorigin="10125,15256" coordsize="11,20" path="m10125,15276r11,l10125,15256r,20xe" fillcolor="#00234b" stroked="f">
              <v:path arrowok="t"/>
            </v:shape>
            <v:shape id="_x0000_s1111" style="position:absolute;left:10125;top:15209;width:39;height:67" coordorigin="10125,15209" coordsize="39,67" path="m10164,15276r-27,-67l10125,15209r,12l10151,15276r13,xe" fillcolor="#00234b" stroked="f">
              <v:path arrowok="t"/>
            </v:shape>
            <v:shape id="_x0000_s1110" style="position:absolute;left:10233;top:15060;width:77;height:42" coordorigin="10233,15060" coordsize="77,42" path="m10236,15102r70,l10310,15099r,-36l10306,15060r-70,l10233,15063r,36l10236,15102xe" fillcolor="#00234b" stroked="f">
              <v:path arrowok="t"/>
            </v:shape>
            <v:shape id="_x0000_s1109" style="position:absolute;left:10125;top:15228;width:22;height:48" coordorigin="10125,15228" coordsize="22,48" path="m10125,15250r14,26l10147,15276r-22,-48l10125,15250xe" fillcolor="#00234b" stroked="f">
              <v:path arrowok="t"/>
            </v:shape>
            <v:shape id="_x0000_s1108" style="position:absolute;left:10225;top:15217;width:9;height:0" coordorigin="10225,15217" coordsize="9,0" path="m10225,15217r9,e" filled="f" strokecolor="#00234b" strokeweight=".28753mm">
              <v:path arrowok="t"/>
            </v:shape>
            <v:shape id="_x0000_s1107" style="position:absolute;left:10123;top:15188;width:199;height:0" coordorigin="10123,15188" coordsize="199,0" path="m10123,15188r200,e" filled="f" strokecolor="#00234b" strokeweight=".58pt">
              <v:path arrowok="t"/>
            </v:shape>
            <v:shape id="_x0000_s1106" style="position:absolute;left:10265;top:15209;width:40;height:67" coordorigin="10265,15209" coordsize="40,67" path="m10272,15276r6,l10305,15209r-15,l10265,15273r7,3xe" fillcolor="#00234b" stroked="f">
              <v:path arrowok="t"/>
            </v:shape>
            <v:shape id="_x0000_s1105" style="position:absolute;left:10249;top:15209;width:38;height:63" coordorigin="10249,15209" coordsize="38,63" path="m10262,15272r25,-63l10272,15209r-23,57l10262,15272xe" fillcolor="#00234b" stroked="f">
              <v:path arrowok="t"/>
            </v:shape>
            <v:shape id="_x0000_s1104" style="position:absolute;left:10212;top:15217;width:9;height:0" coordorigin="10212,15217" coordsize="9,0" path="m10212,15217r9,e" filled="f" strokecolor="#00234b" strokeweight=".28753mm">
              <v:path arrowok="t"/>
            </v:shape>
            <v:shape id="_x0000_s1103" style="position:absolute;left:10196;top:15209;width:55;height:48" coordorigin="10196,15209" coordsize="55,48" path="m10196,15209r4,10l10209,15238r8,19l10223,15255r6,2l10241,15230r7,-16l10250,15209r-13,l10237,15227r-28,l10209,15209r-13,xe" fillcolor="#00234b" stroked="f">
              <v:path arrowok="t"/>
            </v:shape>
            <v:shape id="_x0000_s1102" style="position:absolute;left:10115;top:14762;width:7;height:24" coordorigin="10115,14762" coordsize="7,24" path="m10118,14762r-2,l10115,14767r,14l10116,14786r4,l10122,14781r,-14l10120,14762r-2,xe" fillcolor="#00234b" stroked="f">
              <v:path arrowok="t"/>
            </v:shape>
            <v:shape id="_x0000_s1101" style="position:absolute;left:10121;top:14677;width:8;height:43" coordorigin="10121,14677" coordsize="8,43" path="m10121,14686r,34l10129,14708r,-31l10121,14686xe" fillcolor="#00234b" stroked="f">
              <v:path arrowok="t"/>
            </v:shape>
            <v:shape id="_x0000_s1100" style="position:absolute;left:10035;top:14899;width:12;height:40" coordorigin="10035,14899" coordsize="12,40" path="m10035,14919r,11l10038,14939r7,l10048,14930r,-22l10045,14899r-5,l10038,14902r-1,5l10036,14911r-1,5l10035,14919xe" fillcolor="#00234b" stroked="f">
              <v:path arrowok="t"/>
            </v:shape>
            <v:shape id="_x0000_s1099" style="position:absolute;left:9796;top:14808;width:17;height:50" coordorigin="9796,14808" coordsize="17,50" path="m9800,14853r4,5l9804,14820r5,-8l9813,14808r-3,l9805,14809r-4,4l9797,14817r-1,19l9799,14848r1,5xe" fillcolor="#00234b" stroked="f">
              <v:path arrowok="t"/>
            </v:shape>
            <v:shape id="_x0000_s1098" style="position:absolute;left:9818;top:14859;width:77;height:93" coordorigin="9818,14859" coordsize="77,93" path="m9895,14859r-77,l9818,14953r6,l9825,14942r14,-8l9873,14934r14,8l9889,14953r6,l9895,14859xe" fillcolor="#00234b" stroked="f">
              <v:path arrowok="t"/>
            </v:shape>
            <v:shape id="_x0000_s1097" style="position:absolute;left:9937;top:14859;width:0;height:93" coordorigin="9937,14859" coordsize="0,93" path="m9937,14859r,94e" filled="f" strokecolor="#00234b" strokeweight="1.45839mm">
              <v:path arrowok="t"/>
            </v:shape>
            <v:shape id="_x0000_s1096" style="position:absolute;left:9826;top:14936;width:61;height:17" coordorigin="9826,14936" coordsize="61,17" path="m9856,14936r-16,l9827,14943r-1,10l9887,14953r-2,-10l9872,14936r-16,xe" fillcolor="#00234b" stroked="f">
              <v:path arrowok="t"/>
            </v:shape>
            <v:shape id="_x0000_s1095" style="position:absolute;left:9817;top:14989;width:48;height:25" coordorigin="9817,14989" coordsize="48,25" path="m9821,15001r,-12l9817,14992r,18l9821,15014r4,-4l9821,15006r,-5xe" fillcolor="#00234b" stroked="f">
              <v:path arrowok="t"/>
            </v:shape>
            <v:shape id="_x0000_s1094" style="position:absolute;left:9817;top:14989;width:48;height:25" coordorigin="9817,14989" coordsize="48,25" path="m9862,14989r-41,l9821,14997r4,-4l9834,14993r4,4l9845,14997r3,-4l9858,14993r4,4l9862,15006r-4,4l9825,15010r-4,4l9862,15014r3,-4l9865,14992r-3,-3xe" fillcolor="#00234b" stroked="f">
              <v:path arrowok="t"/>
            </v:shape>
            <v:shape id="_x0000_s1093" style="position:absolute;left:9817;top:14989;width:48;height:25" coordorigin="9817,14989" coordsize="48,25" path="m9845,15006r,-9l9838,14997r,9l9834,15010r14,l9845,15006xe" fillcolor="#00234b" stroked="f">
              <v:path arrowok="t"/>
            </v:shape>
            <v:shape id="_x0000_s1092" style="position:absolute;left:9822;top:14994;width:15;height:15" coordorigin="9822,14994" coordsize="15,15" path="m9829,15009r4,l9837,15005r,-8l9833,14994r-8,l9822,14997r,8l9825,15009r4,xe" fillcolor="#00234b" stroked="f">
              <v:path arrowok="t"/>
            </v:shape>
            <v:shape id="_x0000_s1091" style="position:absolute;left:9985;top:14809;width:6;height:4" coordorigin="9985,14809" coordsize="6,4" path="m9985,14809r2,2l9988,14812r1,2l9991,14812r-2,-1l9987,14810r-2,-1xe" fillcolor="#00234b" stroked="f">
              <v:path arrowok="t"/>
            </v:shape>
            <v:shape id="_x0000_s1090" style="position:absolute;left:9990;top:14816;width:7;height:40" coordorigin="9990,14816" coordsize="7,40" path="m9990,14856r4,-1l9997,14850r,-29l9996,14816r-6,1l9990,14856xe" fillcolor="#00234b" stroked="f">
              <v:path arrowok="t"/>
            </v:shape>
            <v:shape id="_x0000_s1089" style="position:absolute;left:9807;top:14859;width:179;height:166" coordorigin="9807,14859" coordsize="179,166" path="m9936,14986r45,-30l9815,14956r,-97l9807,14859r,166l9807,15024r179,l9865,15016r-44,l9815,15014r,-22l9818,14986r44,l9868,14989r62,25l9930,14992r2,-6l9936,14986xe" fillcolor="#00234b" stroked="f">
              <v:path arrowok="t"/>
            </v:shape>
            <v:shape id="_x0000_s1088" style="position:absolute;left:9807;top:14859;width:179;height:166" coordorigin="9807,14859" coordsize="179,166" path="m9986,15024r1,-165l9981,14859r,97l9936,14986r41,l9982,14989r,21l9980,15016r-44,l9930,15014r-62,-25l9868,15010r-3,6l9986,15024xe" fillcolor="#00234b" stroked="f">
              <v:path arrowok="t"/>
            </v:shape>
            <v:shape id="_x0000_s1087" style="position:absolute;left:10072;top:14721;width:17;height:130" coordorigin="10072,14721" coordsize="17,130" path="m10072,14739r,112l10089,14819r,-98l10072,14739xe" fillcolor="#00234b" stroked="f">
              <v:path arrowok="t"/>
            </v:shape>
            <v:shape id="_x0000_s1086" style="position:absolute;left:10096;top:14700;width:12;height:56" coordorigin="10096,14700" coordsize="12,56" path="m10096,14714r,42l10107,14739r,-39l10096,14714xe" fillcolor="#00234b" stroked="f">
              <v:path arrowok="t"/>
            </v:shape>
            <v:shape id="_x0000_s1085" style="position:absolute;left:10109;top:14687;width:11;height:50" coordorigin="10109,14687" coordsize="11,50" path="m10109,14699r,38l10119,14722r,-35l10109,14699xe" fillcolor="#00234b" stroked="f">
              <v:path arrowok="t"/>
            </v:shape>
            <v:shape id="_x0000_s1084" style="position:absolute;left:9807;top:15026;width:179;height:13" coordorigin="9807,15026" coordsize="179,13" path="m9986,15039r,-12l9985,15027r-3,4l9979,15034r-165,l9810,15029r-3,-3l9807,15039r179,xe" fillcolor="#00234b" stroked="f">
              <v:path arrowok="t"/>
            </v:shape>
            <v:shape id="_x0000_s1083" style="position:absolute;left:9990;top:14713;width:120;height:286" coordorigin="9990,14713" coordsize="120,286" path="m10031,14901r4,-15l10041,14884r3,-5l10050,14877r2,6l10052,14889r,5l10052,14899r,4l10053,14906r56,-114l10108,14741r-14,21l10094,14713r-2,2l10091,14820r-21,41l10066,14801r-35,51l10031,14784r-3,165l10031,14940r,-39xe" fillcolor="#00234b" stroked="f">
              <v:path arrowok="t"/>
            </v:shape>
            <v:shape id="_x0000_s1082" style="position:absolute;left:9990;top:14713;width:120;height:286" coordorigin="9990,14713" coordsize="120,286" path="m10130,14709r-21,31l10108,14741r1,51l10110,14776r6,-23l10121,14749r3,l10126,14754r,5l10136,14738r,-75l9995,14812r,l9999,14818r27,-31l10026,14950r-29,56l9997,14855r-4,3l9990,14859r,165l9990,15034r40,-82l10028,14949r3,-165l10066,14743r,58l10070,14861r,-122l10092,14715r2,-2l10094,14713r36,-40l10130,14709xe" fillcolor="#00234b" stroked="f">
              <v:path arrowok="t"/>
            </v:shape>
            <v:shape id="_x0000_s1081" style="position:absolute;left:10050;top:14748;width:14;height:74" coordorigin="10050,14748" coordsize="14,74" path="m10050,14764r,57l10065,14801r,-53l10050,14764xe" fillcolor="#00234b" stroked="f">
              <v:path arrowok="t"/>
            </v:shape>
            <v:shape id="_x0000_s1080" style="position:absolute;left:10032;top:14765;width:17;height:82" coordorigin="10032,14765" coordsize="17,82" path="m10032,14784r,63l10049,14823r,-58l10032,14784xe" fillcolor="#00234b" stroked="f">
              <v:path arrowok="t"/>
            </v:shape>
            <v:shape id="_x0000_s1079" style="position:absolute;left:9999;top:14794;width:24;height:202" coordorigin="9999,14794" coordsize="24,202" path="m10024,14949r,-155l9999,14822r,174l10024,14949xe" fillcolor="#00234b" stroked="f">
              <v:path arrowok="t"/>
            </v:shape>
            <v:shape id="_x0000_s1078" style="position:absolute;left:9846;top:14994;width:15;height:15" coordorigin="9846,14994" coordsize="15,15" path="m9853,15009r4,l9860,15005r,-8l9857,14994r-8,l9846,14997r,8l9849,15009r4,xe" fillcolor="#00234b" stroked="f">
              <v:path arrowok="t"/>
            </v:shape>
            <v:shape id="_x0000_s1077" style="position:absolute;left:9961;top:14994;width:15;height:15" coordorigin="9961,14994" coordsize="15,15" path="m9968,15009r4,l9975,15005r,-8l9972,14994r-8,l9961,14997r,8l9964,15009r4,xe" fillcolor="#00234b" stroked="f">
              <v:path arrowok="t"/>
            </v:shape>
            <v:shape id="_x0000_s1076" style="position:absolute;left:9824;top:14660;width:310;height:150" coordorigin="9824,14660" coordsize="310,150" path="m9974,14805r5,1l9982,14806r6,1l9992,14810r142,-150l10064,14660r-18,11l10027,14683r-20,12l9987,14707r-21,13l9945,14732r-20,12l9906,14756r-18,11l9871,14777r-15,9l9843,14794r-11,6l9824,14805r,l9974,14805xe" fillcolor="#00234b" stroked="f">
              <v:path arrowok="t"/>
            </v:shape>
            <v:shape id="_x0000_s1075" style="position:absolute;left:9807;top:14808;width:179;height:48" coordorigin="9807,14808" coordsize="179,48" path="m9807,14856r174,l9978,14851r-157,l9815,14848r,-27l9818,14815r156,-7l9818,14808r-2,1l9807,14852r,4xe" fillcolor="#00234b" stroked="f">
              <v:path arrowok="t"/>
            </v:shape>
            <v:shape id="_x0000_s1074" style="position:absolute;left:9807;top:14808;width:179;height:48" coordorigin="9807,14808" coordsize="179,48" path="m9987,14817r-1,-2l9983,14808r-9,l9818,14815r157,l9980,14817r,28l9978,14851r3,5l9987,14856r,-39xe" fillcolor="#00234b" stroked="f">
              <v:path arrowok="t"/>
            </v:shape>
            <v:shape id="_x0000_s1073" style="position:absolute;left:9932;top:14989;width:48;height:25" coordorigin="9932,14989" coordsize="48,25" path="m9936,15001r,-12l9932,14992r,18l9936,15014r4,-4l9936,15006r,-5xe" fillcolor="#00234b" stroked="f">
              <v:path arrowok="t"/>
            </v:shape>
            <v:shape id="_x0000_s1072" style="position:absolute;left:9932;top:14989;width:48;height:25" coordorigin="9932,14989" coordsize="48,25" path="m9977,14989r-41,l9936,14997r4,-4l9949,14993r4,4l9959,14997r4,-4l9973,14993r3,4l9976,15006r-3,4l9940,15010r-4,4l9977,15014r3,-4l9980,14992r-3,-3xe" fillcolor="#00234b" stroked="f">
              <v:path arrowok="t"/>
            </v:shape>
            <v:shape id="_x0000_s1071" style="position:absolute;left:9932;top:14989;width:48;height:25" coordorigin="9932,14989" coordsize="48,25" path="m9959,15006r,-9l9953,14997r,9l9949,15010r14,l9959,15006xe" fillcolor="#00234b" stroked="f">
              <v:path arrowok="t"/>
            </v:shape>
            <v:shape id="_x0000_s1070" style="position:absolute;left:9810;top:15027;width:173;height:5" coordorigin="9810,15027" coordsize="173,5" path="m9823,15032r155,l9983,15027r-173,l9812,15029r4,3l9823,15032xe" fillcolor="#00234b" stroked="f">
              <v:path arrowok="t"/>
            </v:shape>
            <v:shape id="_x0000_s1069" style="position:absolute;left:9937;top:14994;width:15;height:15" coordorigin="9937,14994" coordsize="15,15" path="m9944,15009r4,l9952,15005r,-8l9948,14994r-8,l9937,14997r,8l9940,15009r4,xe" fillcolor="#00234b" stroked="f">
              <v:path arrowok="t"/>
            </v:shape>
            <v:shape id="_x0000_s1068" style="position:absolute;left:9818;top:14817;width:160;height:31" coordorigin="9818,14817" coordsize="160,31" path="m9821,14848r154,l9978,14845r,-24l9975,14817r-154,l9818,14821r,24l9821,14848xe" fillcolor="#00234b" stroked="f">
              <v:path arrowok="t"/>
            </v:shape>
            <v:shape id="_x0000_s1067" style="position:absolute;left:10046;top:14877;width:6;height:17" coordorigin="10046,14877" coordsize="6,17" path="m10046,14877r3,1l10051,14884r1,10l10052,14889r,-6l10050,14877r-4,xe" fillcolor="#00234b" stroked="f">
              <v:path arrowok="t"/>
            </v:shape>
            <v:shape id="_x0000_s1066" style="position:absolute;left:10028;top:14884;width:13;height:67" coordorigin="10028,14884" coordsize="13,67" path="m10031,14951r,-12l10033,14916r4,-24l10041,14884r-6,2l10031,14901r,39l10028,14949r3,2xe" fillcolor="#00234b" stroked="f">
              <v:path arrowok="t"/>
            </v:shape>
            <v:shape id="_x0000_s1065" style="position:absolute;left:10052;top:14901;width:1;height:5" coordorigin="10052,14901" coordsize="1,5" path="m10052,14907r1,-1l10053,14904r-1,-1l10052,14901r,6xe" fillcolor="#00234b" stroked="f">
              <v:path arrowok="t"/>
            </v:shape>
            <v:shape id="_x0000_s1064" style="position:absolute;left:9807;top:14809;width:8;height:43" coordorigin="9807,14809" coordsize="8,43" path="m9807,14830r,22l9816,14809r-3,3l9807,14819r,11xe" fillcolor="#00234b" stroked="f">
              <v:path arrowok="t"/>
            </v:shape>
            <v:shape id="_x0000_s1063" style="position:absolute;left:9524;top:14198;width:1384;height:1403" coordorigin="9524,14198" coordsize="1384,1403" path="m10586,14462r-3,4l10574,14458r-10,47l10593,14532r27,29l10606,14488r-12,-11l10589,14473r-3,-6l10586,14462xe" fillcolor="#00234b" stroked="f">
              <v:path arrowok="t"/>
            </v:shape>
            <v:shape id="_x0000_s1062" style="position:absolute;left:9524;top:14198;width:1384;height:1403" coordorigin="9524,14198" coordsize="1384,1403" path="m10014,14365r4,-2l10023,14374r-24,11l9993,14374r5,-2l9985,14347r-2,31l9977,14380r-27,-18l9961,14389r5,-2l9971,14398r-23,11l9943,14398r4,-2l9930,14355r-6,3l9919,14347r22,-10l9962,14274r-48,22l9868,14322r-43,30l9784,14384r-24,90l9783,14451r2,-2l9803,14441r16,7l9824,14454r2,7l9842,14399r34,-24l9883,14385r-4,3l9915,14416r4,-3l9927,14423r-24,17l9896,14430r5,-3l9896,14423r-17,12l9881,14441r5,-4l9893,14447r-6,58l9919,14480r33,-23l9987,14437r36,-17l10061,14406r40,-11l10141,14386r42,-5l10186,14282r,-12l10209,14269r27,38l10236,14281r-6,l10230,14269r27,l10281,14223r-56,-3l10170,14223r-54,6l10136,14276r2,12l10134,14289r20,41l10159,14329r2,12l10132,14346r-2,-12l10136,14333r-3,-6l10113,14330r-1,7l10118,14336r2,12l10094,14352r-2,-12l10063,14240r-52,15l9994,14312r5,11l9993,14326r21,39xe" fillcolor="#00234b" stroked="f">
              <v:path arrowok="t"/>
            </v:shape>
            <v:shape id="_x0000_s1061" style="position:absolute;left:9524;top:14198;width:1384;height:1403" coordorigin="9524,14198" coordsize="1384,1403" path="m10128,14316r-11,-23l10114,14318r14,-2xe" fillcolor="#00234b" stroked="f">
              <v:path arrowok="t"/>
            </v:shape>
            <v:shape id="_x0000_s1060" style="position:absolute;left:9524;top:14198;width:1384;height:1403" coordorigin="9524,14198" coordsize="1384,1403" path="m9886,14415r-20,-16l9875,14423r11,-8xe" fillcolor="#00234b" stroked="f">
              <v:path arrowok="t"/>
            </v:shape>
            <v:shape id="_x0000_s1059" style="position:absolute;left:9524;top:14198;width:1384;height:1403" coordorigin="9524,14198" coordsize="1384,1403" path="m9642,14805r-25,3l9640,14818r2,-13xe" fillcolor="#00234b" stroked="f">
              <v:path arrowok="t"/>
            </v:shape>
            <v:shape id="_x0000_s1058" style="position:absolute;left:9524;top:14198;width:1384;height:1403" coordorigin="9524,14198" coordsize="1384,1403" path="m10486,15443r3,6l10495,15451r5,-3l10506,15446r1,-7l10504,15434r-2,-6l10496,15426r-6,2l10485,15431r-2,6l10486,15443xe" fillcolor="#00234b" stroked="f">
              <v:path arrowok="t"/>
            </v:shape>
            <v:shape id="_x0000_s1057" style="position:absolute;left:9524;top:14198;width:1384;height:1403" coordorigin="9524,14198" coordsize="1384,1403" path="m9797,14457r-5,4l9786,14467r14,14l9806,14475r4,-4l9811,14466r-5,-5l9802,14456r-5,1xe" fillcolor="#00234b" stroked="f">
              <v:path arrowok="t"/>
            </v:shape>
            <v:shape id="_x0000_s1056" style="position:absolute;left:9524;top:14198;width:1384;height:1403" coordorigin="9524,14198" coordsize="1384,1403" path="m9629,14912r,-14l9626,14894r-13,l9610,14898r,15l9629,14912xe" fillcolor="#00234b" stroked="f">
              <v:path arrowok="t"/>
            </v:shape>
            <v:shape id="_x0000_s1055" style="position:absolute;left:9524;top:14198;width:1384;height:1403" coordorigin="9524,14198" coordsize="1384,1403" path="m10402,15445r-8,-1l10390,15445r,7l10395,15458r4,-1l10403,15456r1,-4l10402,15445xe" fillcolor="#00234b" stroked="f">
              <v:path arrowok="t"/>
            </v:shape>
            <v:shape id="_x0000_s1054" style="position:absolute;left:9524;top:14198;width:1384;height:1403" coordorigin="9524,14198" coordsize="1384,1403" path="m10396,15470r-2,5l10395,15480r2,6l10402,15489r6,-2l10414,15485r2,-5l10414,15474r-2,-5l10408,15466r-6,2l10396,15470xe" fillcolor="#00234b" stroked="f">
              <v:path arrowok="t"/>
            </v:shape>
            <v:shape id="_x0000_s1053" style="position:absolute;left:9524;top:14198;width:1384;height:1403" coordorigin="9524,14198" coordsize="1384,1403" path="m10463,14346r5,2l10472,14347r2,-4l10475,14339r-1,-5l10469,14332r-6,-2l10457,14343r6,3xe" fillcolor="#00234b" stroked="f">
              <v:path arrowok="t"/>
            </v:shape>
            <v:shape id="_x0000_s1052" style="position:absolute;left:9524;top:14198;width:1384;height:1403" coordorigin="9524,14198" coordsize="1384,1403" path="m10925,14842r-7,-57l10907,14731r-16,-53l10872,14626r-23,-49l10822,14530r-30,-45l10758,14443r-36,-40l10682,14367r-42,-34l10595,14303r-47,-27l10499,14253r-52,-20l10394,14218r-55,-11l10283,14200r-58,-2l10168,14200r-56,7l10057,14218r-53,15l9952,14253r-49,23l9856,14303r-45,30l9769,14367r-40,36l9693,14443r-34,42l9629,14530r-27,47l9579,14626r-19,52l9544,14731r-11,54l9526,14842r-2,57l9526,14957r7,56l9544,15068r16,53l9554,15065r-11,-54l9536,14956r-2,-57l9536,14843r7,-56l9554,14733r15,-52l9588,14630r23,-48l9638,14535r29,-44l9700,14449r37,-39l9776,14374r41,-33l9861,14311r47,-26l9956,14262r51,-19l10059,14228r54,-11l10169,14210r56,-2l10282,14210r56,7l10392,14228r52,15l10494,14262r49,23l10590,14311r44,30l10675,14374r39,36l10751,14449r33,42l10813,14535r27,47l10863,14630r19,51l10897,14733r11,54l10915,14843r2,56l10915,14956r-7,55l10907,15068r11,-55l10925,14957r2,-58l10925,14842xe" fillcolor="#00234b" stroked="f">
              <v:path arrowok="t"/>
            </v:shape>
            <v:shape id="_x0000_s1051" style="position:absolute;left:9524;top:14198;width:1384;height:1403" coordorigin="9524,14198" coordsize="1384,1403" path="m10282,15589r-57,2l10169,15589r-56,-7l10059,15571r-52,-15l9956,15537r-48,-23l9861,15487r-44,-30l9776,15424r-39,-36l9700,15349r-33,-41l9638,15263r-27,-46l9588,15168r-19,-50l9554,15065r6,56l9579,15172r23,50l9629,15269r30,45l9693,15356r36,39l9769,15432r42,33l9856,15496r47,26l9952,15546r52,19l10057,15580r55,12l10168,15598r57,3l10283,15598r56,-6l10394,15580r53,-15l10499,15546r49,-24l10595,15496r45,-31l10682,15432r40,-37l10758,15356r34,-42l10822,15269r27,-47l10872,15172r19,-51l10907,15068r1,-57l10897,15065r-15,53l10863,15168r-23,49l10813,15263r-29,45l10751,15349r-37,39l10675,15424r-41,33l10590,15487r-47,27l10494,15537r-50,19l10392,15571r-54,11l10282,15589xe" fillcolor="#00234b" stroked="f">
              <v:path arrowok="t"/>
            </v:shape>
            <v:shape id="_x0000_s1050" style="position:absolute;left:9524;top:14198;width:1384;height:1403" coordorigin="9524,14198" coordsize="1384,1403" path="m9720,14941r5,40l9733,15021r11,38l9753,15057r-11,-38l9734,14980r-5,-40l9728,14899r1,-41l9734,14819r8,-39l9753,14742r14,-37l9783,14670r19,-33l9824,14605r23,-30l9873,14547r28,-26l9931,14497r32,-21l9997,14457r35,-16l10068,14427r38,-11l10145,14408r40,-5l10225,14401r41,2l10306,14408r39,8l10383,14427r36,14l10454,14457r34,19l10520,14497r29,24l10578,14547r26,28l10627,14605r22,32l10668,14670r16,35l10698,14742r11,38l10717,14819r5,39l10723,14899r-1,41l10717,14980r-8,39l10698,15057r-14,36l10668,15128r-19,34l10627,15193r-23,30l10578,15251r-29,26l10520,15301r-32,22l10454,15342r-35,16l10383,15372r-38,11l10306,15391r-40,4l10225,15397r42,8l10308,15400r39,-9l10386,15380r37,-14l10458,15350r34,-20l10525,15308r30,-24l10584,15258r26,-29l10634,15198r22,-32l10676,15132r17,-36l10707,15059r11,-38l10726,14981r5,-40l10732,14899r-1,-41l10726,14817r-8,-39l10707,14739r-14,-37l10676,14666r-20,-34l10634,14600r-24,-30l10584,14541r-29,-27l10525,14490r-33,-22l10458,14449r-35,-17l10386,14418r-39,-11l10308,14399r-41,-5l10225,14392r-41,2l10143,14399r-39,8l10065,14418r-37,14l9993,14449r-34,19l9926,14490r-30,24l9867,14541r-26,29l9816,14600r-21,32l9775,14666r-17,36l9744,14739r-11,39l9725,14817r-5,41l9719,14899r1,42xe" fillcolor="#00234b" stroked="f">
              <v:path arrowok="t"/>
            </v:shape>
            <v:shape id="_x0000_s1049" style="position:absolute;left:9524;top:14198;width:1384;height:1403" coordorigin="9524,14198" coordsize="1384,1403" path="m10267,15405r-42,-8l10185,15395r-40,-4l10106,15383r-38,-11l10032,15358r-35,-16l9963,15323r-32,-22l9901,15277r-28,-26l9847,15223r-23,-30l9802,15162r-19,-34l9767,15093r-14,-36l9744,15059r14,37l9775,15132r20,34l9816,15198r25,31l9867,15258r29,26l9926,15308r33,22l9993,15350r35,16l10065,15380r39,11l10143,15400r41,5l10225,15406r42,-1xe" fillcolor="#00234b" stroked="f">
              <v:path arrowok="t"/>
            </v:shape>
            <v:shape id="_x0000_s1048" style="position:absolute;left:9524;top:14198;width:1384;height:1403" coordorigin="9524,14198" coordsize="1384,1403" path="m9623,14588r-23,47l9600,14825r6,-41l9618,14786r-1,5l9663,14784r1,-5l9676,14781r-5,29l9660,14808r1,-6l9654,14803r-3,21l9657,14826r1,-6l9670,14822r-4,26l9678,15300r32,41l9691,14729r-8,27l9671,14753r1,-5l9630,14735r-1,5l9617,14737r8,-27l9623,14588xe" fillcolor="#00234b" stroked="f">
              <v:path arrowok="t"/>
            </v:shape>
            <v:shape id="_x0000_s1047" style="position:absolute;left:9524;top:14198;width:1384;height:1403" coordorigin="9524,14198" coordsize="1384,1403" path="m9549,14844r-2,55l9549,14955r7,54l9566,15062r15,52l9600,15163r23,48l9649,15257r-11,-217l9636,15033r-2,-6l9609,14936r-13,l9596,14903r,-17l9605,14876r22,l9633,14880r5,7l9652,14880r,-6l9664,14873r,20l9642,14903r,9l9652,14912r,-5l9664,14907r1,28l9653,14936r1,80l9661,15021r1,7l9664,15034r14,266l9666,14848r-13,-2l9654,14842r-41,-20l9612,14827r-12,-2l9600,14635r-19,50l9566,14736r-10,53l9549,14844xe" fillcolor="#00234b" stroked="f">
              <v:path arrowok="t"/>
            </v:shape>
            <v:shape id="_x0000_s1046" style="position:absolute;left:9524;top:14198;width:1384;height:1403" coordorigin="9524,14198" coordsize="1384,1403" path="m9634,15027r5,-8l9646,15017r8,-1l9653,14936r-1,-5l9609,14931r,5l9634,15027xe" fillcolor="#00234b" stroked="f">
              <v:path arrowok="t"/>
            </v:shape>
            <v:shape id="_x0000_s1045" style="position:absolute;left:9524;top:14198;width:1384;height:1403" coordorigin="9524,14198" coordsize="1384,1403" path="m9664,15034r-5,8l9652,15044r-7,1l9638,15040r11,217l9678,15300r-14,-266xe" fillcolor="#00234b" stroked="f">
              <v:path arrowok="t"/>
            </v:shape>
            <v:shape id="_x0000_s1044" style="position:absolute;left:9524;top:14198;width:1384;height:1403" coordorigin="9524,14198" coordsize="1384,1403" path="m10314,15508r-7,-42l10299,15467r-2,-13l10281,15576r54,-7l10308,15521r-2,-12l10314,15508xe" fillcolor="#00234b" stroked="f">
              <v:path arrowok="t"/>
            </v:shape>
            <v:shape id="_x0000_s1043" style="position:absolute;left:9524;top:14198;width:1384;height:1403" coordorigin="9524,14198" coordsize="1384,1403" path="m10096,14282r40,-6l10116,14229r-53,11l10092,14340r4,-1l10103,14294r-5,l10096,14282xe" fillcolor="#00234b" stroked="f">
              <v:path arrowok="t"/>
            </v:shape>
            <v:shape id="_x0000_s1042" style="position:absolute;left:9524;top:14198;width:1384;height:1403" coordorigin="9524,14198" coordsize="1384,1403" path="m9941,14337r29,20l9973,14322r21,-10l10011,14255r-49,19l9941,14337xe" fillcolor="#00234b" stroked="f">
              <v:path arrowok="t"/>
            </v:shape>
            <v:shape id="_x0000_s1041" style="position:absolute;left:9524;top:14198;width:1384;height:1403" coordorigin="9524,14198" coordsize="1384,1403" path="m9920,15433r20,-39l9936,15392r16,-51l9919,15319r-4,112l9920,15433xe" fillcolor="#00234b" stroked="f">
              <v:path arrowok="t"/>
            </v:shape>
            <v:shape id="_x0000_s1040" style="position:absolute;left:9524;top:14198;width:1384;height:1403" coordorigin="9524,14198" coordsize="1384,1403" path="m10225,15578r-21,-61l10204,15523r-5,4l10194,15527r-6,-1l10184,15522r-14,54l10225,15578xe" fillcolor="#00234b" stroked="f">
              <v:path arrowok="t"/>
            </v:shape>
            <v:shape id="_x0000_s1039" style="position:absolute;left:9524;top:14198;width:1384;height:1403" coordorigin="9524,14198" coordsize="1384,1403" path="m10061,15393r-38,-15l10035,15424r10,3l10052,15430r4,7l10057,15432r4,-39xe" fillcolor="#00234b" stroked="f">
              <v:path arrowok="t"/>
            </v:shape>
            <v:shape id="_x0000_s1038" style="position:absolute;left:9524;top:14198;width:1384;height:1403" coordorigin="9524,14198" coordsize="1384,1403" path="m10282,14340r-14,41l10310,14386r3,-41l10282,14340xe" fillcolor="#00234b" stroked="f">
              <v:path arrowok="t"/>
            </v:shape>
            <v:shape id="_x0000_s1037" style="position:absolute;left:9524;top:14198;width:1384;height:1403" coordorigin="9524,14198" coordsize="1384,1403" path="m10415,15433r3,9l10419,15448r-1,5l10414,15457r9,1l10429,15463r-1,-85l10390,15393r-40,11l10310,15412r-42,5l10225,15419r-42,-2l10141,15412r-40,-8l10100,15469r4,-24l10162,15455r8,121l10184,15522r,-6l10184,15511r5,-4l10194,15507r6,l10204,15512r,5l10225,15578r56,-2l10297,15454r26,-5l10332,15505r8,-1l10342,15516r-34,5l10335,15569r53,-11l10395,15504r-13,-6l10379,15487r-3,-8l10379,15472r7,-6l10380,15465r-4,-4l10374,15456r-3,-10l10378,15436r13,-4l10404,15428r11,5xe" fillcolor="#00234b" stroked="f">
              <v:path arrowok="t"/>
            </v:shape>
            <v:shape id="_x0000_s1036" style="position:absolute;left:9524;top:14198;width:1384;height:1403" coordorigin="9524,14198" coordsize="1384,1403" path="m10531,15367r6,135l10583,15476r-20,-63l10570,15409r-24,-35l10539,15379r-8,-12xe" fillcolor="#00234b" stroked="f">
              <v:path arrowok="t"/>
            </v:shape>
            <v:shape id="_x0000_s1035" style="position:absolute;left:9524;top:14198;width:1384;height:1403" coordorigin="9524,14198" coordsize="1384,1403" path="m10450,14385r-30,-13l10425,14360r4,2l10447,14322r-5,-2l10447,14309r31,13l10491,14328r-2,-54l10440,14255r-52,-15l10335,14229r-54,-6l10257,14269r,12l10252,14281r,57l10237,14338r-30,-42l10207,14326r6,l10213,14338r-27,l10186,14326r5,l10191,14282r-5,l10183,14381r42,-2l10268,14381r14,-41l10284,14327r5,1l10296,14285r-4,-1l10293,14272r31,5l10338,14282r13,13l10353,14316r-5,14l10334,14343r-21,2l10310,14386r40,9l10390,14406r38,14l10464,14437r35,20l10532,14480r32,25l10563,14417r-5,7l10542,14431r-18,-6l10516,14419r-8,-15l10513,14386r-17,-49l10492,14347r-4,8l10482,14357r-8,-1l10481,14361r5,7l10482,14377r-5,12l10466,14391r-16,-6xe" fillcolor="#00234b" stroked="f">
              <v:path arrowok="t"/>
            </v:shape>
            <v:shape id="_x0000_s1034" style="position:absolute;left:9524;top:14198;width:1384;height:1403" coordorigin="9524,14198" coordsize="1384,1403" path="m9746,14420r-36,38l9678,14499r-29,43l9623,14588r2,122l9637,14713r-2,5l9677,14730r2,-5l9691,14729r19,612l9746,15379r38,35l9825,15447r43,29l9914,15502r48,23l10011,15543r52,15l10116,15569r54,7l10162,15455r-4,24l10144,15476r2,-9l10139,15466r-7,41l10137,15508r-2,12l10107,15516r2,-13l10114,15504r7,-41l10115,15462r-2,9l10100,15469r1,-65l10061,15393r-4,39l10069,15436r-7,20l10050,15452r1,-6l10047,15443r-4,-2l10039,15440r-4,1l10034,15447r4,4l10045,15457r12,8l10059,15473r-3,9l10052,15494r-11,6l10027,15495r-7,-2l10015,15489r-1,-5l10012,15489r-11,-4l10008,15464r12,4l10019,15475r4,4l10028,15481r5,2l10037,15482r3,-7l10034,15470r-7,-5l10019,15458r-5,-8l10018,15440r4,-13l10035,15424r-12,-46l9987,15361r-35,-20l9936,15392r5,-11l9988,15406r-10,20l9965,15420r4,-9l9956,15404r-7,13l9964,15424r-6,11l9943,15428r-6,12l9952,15448r4,-9l9969,15446r-11,21l9910,15442r5,-11l9919,15319r-32,-25l9858,15267r-27,-30l9806,15206r-22,-33l9764,15138r-18,-37l9732,15063r-11,-39l9712,14983r-5,-41l9706,14899r1,-42l9720,14655r-21,48l9688,14699r2,-5l9649,14677r-2,4l9636,14676r11,-26l9659,14655r-3,5l9695,14676r6,-13l9691,14659r11,-110l9736,14501r20,15l9746,14420xe" fillcolor="#00234b" stroked="f">
              <v:path arrowok="t"/>
            </v:shape>
            <v:shape id="_x0000_s1033" style="position:absolute;left:9524;top:14198;width:1384;height:1403" coordorigin="9524,14198" coordsize="1384,1403" path="m10902,14844r-7,-55l10885,14736r-15,-51l10851,14635r-23,-47l10802,14542r-29,-43l10741,14458r-36,-38l10677,14552r11,-16l10713,14519r-3,-4l10720,14507r17,24l10727,14538r-4,-4l10699,14551r-6,4l10691,14561r5,7l10700,14574r6,1l10713,14570r24,-17l10734,14548r10,-7l10760,14564r-10,7l10747,14567r-19,53l10730,14625r40,-19l10768,14601r11,-5l10789,14617r-22,41l10789,14647r-2,-6l10798,14636r11,24l10798,14666r-2,-5l10745,14685r11,30l10767,14711r2,5l10811,14702r-2,-4l10821,14694r9,27l10818,14725r-2,-5l10806,14762r16,1l10838,14773r9,19l10846,14808r-3,58l10855,14866r,24l10818,14917r25,l10843,14911r12,l10855,14937r-12,l10843,14932r-56,l10790,15022r7,-5l10805,15019r7,2l10816,15028r-1,7l10813,15042r-7,5l10802,15257r26,-46l10851,15163r19,-49l10885,15062r10,-53l10902,14955r2,-56l10902,14844xe" fillcolor="#00234b" stroked="f">
              <v:path arrowok="t"/>
            </v:shape>
            <v:shape id="_x0000_s1032" style="position:absolute;left:9524;top:14198;width:1384;height:1403" coordorigin="9524,14198" coordsize="1384,1403" path="m10521,15447r-14,14l10503,15463r-19,l10470,15451r-3,-6l10466,15439r1,-7l10472,15401r-8,-40l10428,15378r1,85l10431,15470r4,12l10428,15494r-16,5l10395,15504r-7,54l10440,15543r49,-18l10537,15502r-16,-55xe" fillcolor="#00234b" stroked="f">
              <v:path arrowok="t"/>
            </v:shape>
            <v:shape id="_x0000_s1031" style="position:absolute;left:9524;top:14198;width:1384;height:1403" coordorigin="9524,14198" coordsize="1384,1403" path="m10454,14372r5,2l10463,14373r2,-5l10468,14363r-2,-4l10460,14357r-8,-4l10446,14369r8,3xe" fillcolor="#00234b" stroked="f">
              <v:path arrowok="t"/>
            </v:shape>
            <v:shape id="_x0000_s1030" style="position:absolute;left:9524;top:14198;width:1384;height:1403" coordorigin="9524,14198" coordsize="1384,1403" path="m10335,14313r1,-12l10331,14292r-11,-1l10314,14290r-6,39l10313,14330r11,2l10333,14325r2,-12xe" fillcolor="#00234b" stroked="f">
              <v:path arrowok="t"/>
            </v:shape>
            <v:shape id="_x0000_s1029" style="position:absolute;left:9524;top:14198;width:1384;height:1403" coordorigin="9524,14198" coordsize="1384,1403" path="m10792,14801r2,11l10804,14817r11,-2l10827,14813r7,-7l10832,14795r-2,-11l10821,14779r-12,2l10798,14782r-8,8l10792,14801xe" fillcolor="#00234b" stroked="f">
              <v:path arrowok="t"/>
            </v:shape>
            <v:shape id="_x0000_s1028" style="position:absolute;left:9524;top:14198;width:1384;height:1403" coordorigin="9524,14198" coordsize="1384,1403" path="m10776,14738r-12,4l10756,14715r-11,-30l10739,14672r25,-46l10737,14639r3,5l10728,14650r-11,-24l10728,14620r19,-53l10723,14584r-9,5l10697,14588r-14,-12l10679,14569r-2,-17l10705,14420r-38,-36l10626,14352r-43,-30l10537,14296r-48,-22l10491,14328r5,9l10513,14386r16,-25l10525,14358r6,-11l10556,14363r-7,10l10545,14370r-16,26l10524,14402r1,6l10532,14412r7,5l10544,14415r5,-7l10564,14383r-4,-3l10566,14370r24,14l10583,14395r-4,-3l10563,14417r1,88l10574,14458r15,-17l10598,14449r-3,7l10597,14461r4,4l10605,14468r4,1l10612,14466r1,-5l10611,14456r-5,-7l10601,14440r-2,-9l10607,14422r9,-10l10629,14414r8,7l10643,14426r1,5l10647,14431r9,7l10642,14454r-10,-7l10635,14441r-2,-5l10630,14433r-7,-2l10619,14435r2,5l10626,14449r7,12l10633,14469r-7,7l10618,14486r-12,2l10620,14561r25,31l10667,14626r20,35l10704,14697r15,38l10730,14774r9,41l10744,14857r1,42l10744,14942r-5,41l10730,15024r-11,39l10704,15101r-17,37l10667,15173r-22,33l10620,15237r-27,30l10564,15294r-32,25l10499,15341r-35,20l10472,15401r17,-9l10485,15419r5,-4l10501,15410r14,4l10521,15426r1,4l10521,15447r16,55l10531,15367r22,-15l10585,15398r7,-5l10599,15404r-28,19l10563,15413r20,63l10626,15447r41,-33l10705,15379r36,-38l10773,15300r29,-43l10806,15047r-7,-2l10791,15043r-4,-7l10789,15029r1,-7l10787,14932r,-15l10829,14887r-30,l10799,14893r-12,l10787,14866r12,l10799,14871r44,l10843,14866r3,-58l10837,14825r-19,9l10802,14833r-16,-11l10778,14804r,-16l10788,14771r18,-9l10816,14720r-41,13l10776,14738xe" fillcolor="#00234b" stroked="f">
              <v:path arrowok="t"/>
            </v:shape>
            <v:shape id="_x0000_s1027" style="position:absolute;left:9524;top:14198;width:1384;height:1403" coordorigin="9524,14198" coordsize="1384,1403" path="m9770,14551r3,-4l9783,14554r-17,23l9756,14570r3,-4l9725,14541r-4,5l9729,14552r-8,11l9702,14549r-11,110l9697,14645r23,10l9707,14857r5,-42l9721,14774r11,-39l9746,14697r18,-36l9784,14626r22,-34l9831,14561r27,-29l9887,14505r6,-58l9871,14462r-7,-10l9868,14450r-14,-44l9850,14409r-8,-10l9826,14461r-2,8l9839,14474r5,-4l9852,14479r-14,14l9815,14484r-6,6l9816,14497r4,-4l9829,14502r-21,20l9800,14514r3,-4l9772,14479r-3,4l9760,14474r24,-90l9746,14420r10,96l9748,14526r-8,-5l9736,14526r34,25xe" fillcolor="#00234b" stroked="f">
              <v:path arrowok="t"/>
            </v:shape>
            <w10:wrap anchorx="page" anchory="page"/>
          </v:group>
        </w:pict>
      </w:r>
    </w:p>
    <w:sectPr w:rsidR="00575255"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A4336"/>
    <w:multiLevelType w:val="multilevel"/>
    <w:tmpl w:val="6B8A09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1A532A"/>
    <w:multiLevelType w:val="hybridMultilevel"/>
    <w:tmpl w:val="948C45A0"/>
    <w:lvl w:ilvl="0" w:tplc="C62ABC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523B7290"/>
    <w:multiLevelType w:val="hybridMultilevel"/>
    <w:tmpl w:val="C6CE6810"/>
    <w:lvl w:ilvl="0" w:tplc="A2D8E49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84435AD"/>
    <w:multiLevelType w:val="hybridMultilevel"/>
    <w:tmpl w:val="7BCCE7A6"/>
    <w:lvl w:ilvl="0" w:tplc="2F7C374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237832394">
    <w:abstractNumId w:val="0"/>
  </w:num>
  <w:num w:numId="2" w16cid:durableId="1912691057">
    <w:abstractNumId w:val="3"/>
  </w:num>
  <w:num w:numId="3" w16cid:durableId="1566253857">
    <w:abstractNumId w:val="2"/>
  </w:num>
  <w:num w:numId="4" w16cid:durableId="76658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55"/>
    <w:rsid w:val="001324D6"/>
    <w:rsid w:val="003D21C9"/>
    <w:rsid w:val="00575255"/>
    <w:rsid w:val="0063453E"/>
    <w:rsid w:val="006B6AAA"/>
    <w:rsid w:val="008B6568"/>
    <w:rsid w:val="00B81263"/>
    <w:rsid w:val="00D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"/>
    <o:shapelayout v:ext="edit">
      <o:idmap v:ext="edit" data="1"/>
    </o:shapelayout>
  </w:shapeDefaults>
  <w:decimalSymbol w:val="."/>
  <w:listSeparator w:val=","/>
  <w14:docId w14:val="7CF2A413"/>
  <w15:docId w15:val="{9A883019-7B0F-4DBD-B03C-BBD57C75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who@rtbu-nsw.as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Ivy Kamensky</cp:lastModifiedBy>
  <cp:revision>4</cp:revision>
  <dcterms:created xsi:type="dcterms:W3CDTF">2025-03-25T23:03:00Z</dcterms:created>
  <dcterms:modified xsi:type="dcterms:W3CDTF">2025-03-26T00:24:00Z</dcterms:modified>
</cp:coreProperties>
</file>